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E7FB" w14:textId="33E3A284" w:rsidR="000C66C0" w:rsidRDefault="00A5069B" w:rsidP="003336CA">
      <w:pPr>
        <w:jc w:val="center"/>
        <w:rPr>
          <w:rFonts w:ascii="Arial" w:hAnsi="Arial" w:cs="Arial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997351" wp14:editId="073B67B6">
                <wp:simplePos x="0" y="0"/>
                <wp:positionH relativeFrom="column">
                  <wp:posOffset>22702</wp:posOffset>
                </wp:positionH>
                <wp:positionV relativeFrom="page">
                  <wp:posOffset>802188</wp:posOffset>
                </wp:positionV>
                <wp:extent cx="6254007" cy="1104900"/>
                <wp:effectExtent l="57150" t="38100" r="71120" b="952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007" cy="1104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5ACDC" w14:textId="77777777" w:rsidR="00B109E0" w:rsidRPr="00D87E2C" w:rsidRDefault="00B109E0" w:rsidP="00B109E0">
                            <w:pPr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1FFD2DB" w14:textId="20EA02B7" w:rsidR="002B7A71" w:rsidRPr="00D87E2C" w:rsidRDefault="002B7A71" w:rsidP="00A2738E">
                            <w:pPr>
                              <w:ind w:right="135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7E2C">
                              <w:rPr>
                                <w:rFonts w:ascii="Arial" w:hAnsi="Arial" w:cs="Arial"/>
                                <w:color w:val="0070C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Request for Proposals</w:t>
                            </w:r>
                          </w:p>
                          <w:p w14:paraId="1E48CE96" w14:textId="77777777" w:rsidR="002B7A71" w:rsidRPr="00D87E2C" w:rsidRDefault="002B7A71" w:rsidP="00B109E0">
                            <w:pPr>
                              <w:ind w:right="135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7E2C">
                              <w:rPr>
                                <w:rFonts w:ascii="Arial" w:hAnsi="Arial" w:cs="Arial"/>
                                <w:color w:val="0070C0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New Area of Emphasis Grants</w:t>
                            </w:r>
                          </w:p>
                          <w:p w14:paraId="6A2A1EB7" w14:textId="3F24E026" w:rsidR="002B7A71" w:rsidRPr="00D87E2C" w:rsidRDefault="002B7A71" w:rsidP="00B109E0">
                            <w:pPr>
                              <w:ind w:right="135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7E2C"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FY202</w:t>
                            </w:r>
                            <w:r w:rsidR="002F5B1E"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D87E2C"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(July 1, 202</w:t>
                            </w:r>
                            <w:r w:rsidR="002F5B1E"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9A25E4" w:rsidRPr="00D87E2C"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87E2C"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 June 30, 202</w:t>
                            </w:r>
                            <w:r w:rsidR="002F5B1E"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D87E2C"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30074473" w14:textId="77777777" w:rsidR="00A2738E" w:rsidRPr="00D87E2C" w:rsidRDefault="00A2738E" w:rsidP="00B109E0">
                            <w:pPr>
                              <w:ind w:right="135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3BC84BB9">
              <v:shapetype id="_x0000_t202" coordsize="21600,21600" o:spt="202" path="m,l,21600r21600,l21600,xe" w14:anchorId="71997351">
                <v:stroke joinstyle="miter"/>
                <v:path gradientshapeok="t" o:connecttype="rect"/>
              </v:shapetype>
              <v:shape id="Text Box 1" style="position:absolute;left:0;text-align:left;margin-left:1.8pt;margin-top:63.15pt;width:492.45pt;height:8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color="#a7bfde [1620]" strokecolor="#4579b8 [3044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">
                <v:fill type="gradient" color2="#e4ecf5 [500]" colors="0 #a3c4ff;22938f #bfd5ff;1 #e5eeff" angle="180" focus="100%" rotate="t"/>
                <v:shadow on="t" color="black" opacity="24903f" offset="0,.55556mm" origin=",.5"/>
                <v:textbox>
                  <w:txbxContent>
                    <w:p w:rsidRPr="00D87E2C" w:rsidR="00B109E0" w:rsidP="00B109E0" w:rsidRDefault="00B109E0" w14:paraId="672A6659" w14:textId="77777777">
                      <w:pPr>
                        <w:jc w:val="right"/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Pr="00D87E2C" w:rsidR="002B7A71" w:rsidP="00A2738E" w:rsidRDefault="002B7A71" w14:paraId="6579EDA2" w14:textId="20EA02B7">
                      <w:pPr>
                        <w:ind w:right="135"/>
                        <w:jc w:val="right"/>
                        <w:rPr>
                          <w:rFonts w:ascii="Arial" w:hAnsi="Arial" w:cs="Arial"/>
                          <w:color w:val="0070C0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87E2C">
                        <w:rPr>
                          <w:rFonts w:ascii="Arial" w:hAnsi="Arial" w:cs="Arial"/>
                          <w:color w:val="0070C0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Request for Proposals</w:t>
                      </w:r>
                    </w:p>
                    <w:p w:rsidRPr="00D87E2C" w:rsidR="002B7A71" w:rsidP="00B109E0" w:rsidRDefault="002B7A71" w14:paraId="5F87F5D4" w14:textId="77777777">
                      <w:pPr>
                        <w:ind w:right="135"/>
                        <w:jc w:val="right"/>
                        <w:rPr>
                          <w:rFonts w:ascii="Arial" w:hAnsi="Arial" w:cs="Arial"/>
                          <w:color w:val="0070C0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87E2C">
                        <w:rPr>
                          <w:rFonts w:ascii="Arial" w:hAnsi="Arial" w:cs="Arial"/>
                          <w:color w:val="0070C0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New Area of Emphasis Grants</w:t>
                      </w:r>
                    </w:p>
                    <w:p w:rsidRPr="00D87E2C" w:rsidR="002B7A71" w:rsidP="00B109E0" w:rsidRDefault="002B7A71" w14:paraId="194BD5C9" w14:textId="3F24E026">
                      <w:pPr>
                        <w:ind w:right="135"/>
                        <w:jc w:val="right"/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87E2C"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FY202</w:t>
                      </w:r>
                      <w:r w:rsidR="002F5B1E"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D87E2C"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(July 1, 202</w:t>
                      </w:r>
                      <w:r w:rsidR="002F5B1E"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D87E2C" w:rsidR="009A25E4"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D87E2C"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– June 30, 202</w:t>
                      </w:r>
                      <w:r w:rsidR="002F5B1E"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D87E2C"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:rsidRPr="00D87E2C" w:rsidR="00A2738E" w:rsidP="00B109E0" w:rsidRDefault="00A2738E" w14:paraId="0A37501D" w14:textId="77777777">
                      <w:pPr>
                        <w:ind w:right="135"/>
                        <w:jc w:val="right"/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6E7B9EE" wp14:editId="40BE14F1">
            <wp:simplePos x="0" y="0"/>
            <wp:positionH relativeFrom="margin">
              <wp:posOffset>158576</wp:posOffset>
            </wp:positionH>
            <wp:positionV relativeFrom="margin">
              <wp:posOffset>19050</wp:posOffset>
            </wp:positionV>
            <wp:extent cx="1962150" cy="824230"/>
            <wp:effectExtent l="0" t="0" r="0" b="0"/>
            <wp:wrapSquare wrapText="bothSides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D76" w:rsidRPr="0018649D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78BC2DB4" wp14:editId="1E8536CC">
                <wp:simplePos x="0" y="0"/>
                <wp:positionH relativeFrom="margin">
                  <wp:posOffset>2606675</wp:posOffset>
                </wp:positionH>
                <wp:positionV relativeFrom="margin">
                  <wp:posOffset>-1457325</wp:posOffset>
                </wp:positionV>
                <wp:extent cx="1094105" cy="6249035"/>
                <wp:effectExtent l="0" t="5715" r="24130" b="24130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94105" cy="62490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7339B" w14:textId="6D087CFA" w:rsidR="0018649D" w:rsidRPr="00C433F4" w:rsidRDefault="00B8177F" w:rsidP="0044348F">
                            <w:pPr>
                              <w:spacing w:line="276" w:lineRule="auto"/>
                              <w:ind w:left="9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8649D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Funds available:</w:t>
                            </w:r>
                            <w:r w:rsidR="00C433F4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ab/>
                            </w:r>
                            <w:r w:rsidR="00C433F4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ab/>
                            </w:r>
                            <w:r w:rsidR="00C433F4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ab/>
                            </w:r>
                            <w:r w:rsidR="0018649D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 Approximately $</w:t>
                            </w:r>
                            <w:r w:rsidR="007353F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32</w:t>
                            </w:r>
                            <w:r w:rsidR="0041141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0</w:t>
                            </w:r>
                            <w:r w:rsidR="0018649D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,000</w:t>
                            </w:r>
                          </w:p>
                          <w:p w14:paraId="0E93A484" w14:textId="2D8D0208" w:rsidR="0018649D" w:rsidRPr="00C433F4" w:rsidRDefault="00B8177F" w:rsidP="0044348F">
                            <w:pPr>
                              <w:spacing w:line="276" w:lineRule="auto"/>
                              <w:ind w:left="9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8649D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Expected number of awards: </w:t>
                            </w:r>
                            <w:r w:rsid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ab/>
                            </w:r>
                            <w:r w:rsidR="00DD563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4</w:t>
                            </w:r>
                            <w:r w:rsidR="006C461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 or more</w:t>
                            </w:r>
                          </w:p>
                          <w:p w14:paraId="511B224F" w14:textId="7781E583" w:rsidR="0018649D" w:rsidRPr="00C433F4" w:rsidRDefault="00B8177F" w:rsidP="0044348F">
                            <w:pPr>
                              <w:spacing w:line="276" w:lineRule="auto"/>
                              <w:ind w:left="9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8649D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Project period: </w:t>
                            </w:r>
                            <w:r w:rsidR="00C433F4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ab/>
                            </w:r>
                            <w:r w:rsidR="00C433F4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ab/>
                            </w:r>
                            <w:r w:rsidR="00C433F4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ab/>
                            </w:r>
                            <w:r w:rsidR="00CC3FA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ab/>
                            </w:r>
                            <w:r w:rsidR="0018649D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12 months (July 1, 202</w:t>
                            </w:r>
                            <w:r w:rsidR="00DD563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6</w:t>
                            </w:r>
                            <w:r w:rsidR="0018649D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 - June 30, 202</w:t>
                            </w:r>
                            <w:r w:rsidR="00DD563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7</w:t>
                            </w:r>
                            <w:r w:rsidR="0018649D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9F00404" w14:textId="1A9CFFF6" w:rsidR="0018649D" w:rsidRPr="00C433F4" w:rsidRDefault="00B8177F" w:rsidP="0044348F">
                            <w:pPr>
                              <w:spacing w:line="276" w:lineRule="auto"/>
                              <w:ind w:left="9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C433F4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Proposal </w:t>
                            </w:r>
                            <w:r w:rsid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deadline</w:t>
                            </w:r>
                            <w:r w:rsidR="0018649D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C433F4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ab/>
                            </w:r>
                            <w:r w:rsidR="00C433F4" w:rsidRPr="00C433F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ab/>
                            </w:r>
                            <w:r w:rsidR="00CC3FA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ab/>
                            </w:r>
                            <w:r w:rsidR="00554D6A" w:rsidRPr="00F967C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Friday</w:t>
                            </w:r>
                            <w:r w:rsidR="0018649D" w:rsidRPr="00F967C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, March </w:t>
                            </w:r>
                            <w:r w:rsidR="00B07AF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6</w:t>
                            </w:r>
                            <w:r w:rsidR="0018649D" w:rsidRPr="00F967C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C433F4" w:rsidRPr="00F967C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202</w:t>
                            </w:r>
                            <w:r w:rsidR="00B07AF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6</w:t>
                            </w:r>
                            <w:r w:rsidR="0018649D" w:rsidRPr="00F967C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33F4" w:rsidRPr="00F967C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at</w:t>
                            </w:r>
                            <w:r w:rsidR="0018649D" w:rsidRPr="00F967C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 12 p.m.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07FD408E">
              <v:roundrect id="AutoShape 2" style="position:absolute;left:0;text-align:left;margin-left:205.25pt;margin-top:-114.75pt;width:86.15pt;height:492.05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spid="_x0000_s1027" o:allowincell="f" fillcolor="white [3201]" strokecolor="#4f81bd [3204]" strokeweight="1.5pt" arcsize="8541f" w14:anchorId="78BC2D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">
                <v:textbox inset="0,0,0,0">
                  <w:txbxContent>
                    <w:p w:rsidRPr="00C433F4" w:rsidR="0018649D" w:rsidP="0044348F" w:rsidRDefault="00B8177F" w14:paraId="00CD3DB0" w14:textId="6D087CFA">
                      <w:pPr>
                        <w:spacing w:line="276" w:lineRule="auto"/>
                        <w:ind w:left="90"/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 xml:space="preserve">   </w:t>
                      </w:r>
                      <w:r w:rsidRPr="00C433F4" w:rsidR="0018649D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>Funds available:</w:t>
                      </w:r>
                      <w:r w:rsidRPr="00C433F4" w:rsidR="00C433F4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ab/>
                      </w:r>
                      <w:r w:rsidRPr="00C433F4" w:rsidR="00C433F4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ab/>
                      </w:r>
                      <w:r w:rsidRPr="00C433F4" w:rsidR="00C433F4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ab/>
                      </w:r>
                      <w:r w:rsidRPr="00C433F4" w:rsidR="0018649D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 xml:space="preserve"> Approximately $</w:t>
                      </w:r>
                      <w:r w:rsidR="007353FB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>32</w:t>
                      </w:r>
                      <w:r w:rsidR="00411417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>0</w:t>
                      </w:r>
                      <w:r w:rsidRPr="00C433F4" w:rsidR="0018649D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>,000</w:t>
                      </w:r>
                    </w:p>
                    <w:p w:rsidRPr="00C433F4" w:rsidR="0018649D" w:rsidP="0044348F" w:rsidRDefault="00B8177F" w14:paraId="7A898478" w14:textId="2D8D0208">
                      <w:pPr>
                        <w:spacing w:line="276" w:lineRule="auto"/>
                        <w:ind w:left="90"/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 xml:space="preserve">   </w:t>
                      </w:r>
                      <w:r w:rsidRPr="00C433F4" w:rsidR="0018649D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 xml:space="preserve">Expected number of awards: </w:t>
                      </w:r>
                      <w:r w:rsidR="00C433F4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ab/>
                      </w:r>
                      <w:r w:rsidR="00DD5631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>4</w:t>
                      </w:r>
                      <w:r w:rsidR="006C4619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 xml:space="preserve"> or more</w:t>
                      </w:r>
                    </w:p>
                    <w:p w:rsidRPr="00C433F4" w:rsidR="0018649D" w:rsidP="0044348F" w:rsidRDefault="00B8177F" w14:paraId="6DC5D2AD" w14:textId="7781E583">
                      <w:pPr>
                        <w:spacing w:line="276" w:lineRule="auto"/>
                        <w:ind w:left="90"/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 xml:space="preserve">   </w:t>
                      </w:r>
                      <w:r w:rsidRPr="00C433F4" w:rsidR="0018649D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 xml:space="preserve">Project period: </w:t>
                      </w:r>
                      <w:r w:rsidRPr="00C433F4" w:rsidR="00C433F4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ab/>
                      </w:r>
                      <w:r w:rsidRPr="00C433F4" w:rsidR="00C433F4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ab/>
                      </w:r>
                      <w:r w:rsidRPr="00C433F4" w:rsidR="00C433F4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ab/>
                      </w:r>
                      <w:r w:rsidR="00CC3FAF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ab/>
                      </w:r>
                      <w:r w:rsidRPr="00C433F4" w:rsidR="0018649D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>12 months (July 1, 202</w:t>
                      </w:r>
                      <w:r w:rsidR="00DD5631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>6</w:t>
                      </w:r>
                      <w:r w:rsidRPr="00C433F4" w:rsidR="0018649D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 xml:space="preserve"> - June 30, 202</w:t>
                      </w:r>
                      <w:r w:rsidR="00DD5631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>7</w:t>
                      </w:r>
                      <w:r w:rsidRPr="00C433F4" w:rsidR="0018649D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>)</w:t>
                      </w:r>
                    </w:p>
                    <w:p w:rsidRPr="00C433F4" w:rsidR="0018649D" w:rsidP="0044348F" w:rsidRDefault="00B8177F" w14:paraId="54D4F026" w14:textId="1A9CFFF6">
                      <w:pPr>
                        <w:spacing w:line="276" w:lineRule="auto"/>
                        <w:ind w:left="90"/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 xml:space="preserve">   </w:t>
                      </w:r>
                      <w:r w:rsidRPr="00C433F4" w:rsidR="00C433F4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 xml:space="preserve">Proposal </w:t>
                      </w:r>
                      <w:r w:rsidR="00C433F4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>deadline</w:t>
                      </w:r>
                      <w:r w:rsidRPr="00C433F4" w:rsidR="0018649D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 xml:space="preserve">: </w:t>
                      </w:r>
                      <w:r w:rsidRPr="00C433F4" w:rsidR="00C433F4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ab/>
                      </w:r>
                      <w:r w:rsidRPr="00C433F4" w:rsidR="00C433F4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ab/>
                      </w:r>
                      <w:r w:rsidR="00CC3FAF"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ab/>
                      </w:r>
                      <w:r w:rsidRPr="00F967C0" w:rsidR="00554D6A">
                        <w:rPr>
                          <w:rFonts w:asciiTheme="majorHAnsi" w:hAnsiTheme="majorHAnsi" w:eastAsiaTheme="majorEastAsia" w:cstheme="majorBidi"/>
                          <w:b/>
                          <w:bCs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>Friday</w:t>
                      </w:r>
                      <w:r w:rsidRPr="00F967C0" w:rsidR="0018649D">
                        <w:rPr>
                          <w:rFonts w:asciiTheme="majorHAnsi" w:hAnsiTheme="majorHAnsi" w:eastAsiaTheme="majorEastAsia" w:cstheme="majorBidi"/>
                          <w:b/>
                          <w:bCs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 xml:space="preserve">, March </w:t>
                      </w:r>
                      <w:r w:rsidR="00B07AFC">
                        <w:rPr>
                          <w:rFonts w:asciiTheme="majorHAnsi" w:hAnsiTheme="majorHAnsi" w:eastAsiaTheme="majorEastAsia" w:cstheme="majorBidi"/>
                          <w:b/>
                          <w:bCs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>6</w:t>
                      </w:r>
                      <w:r w:rsidRPr="00F967C0" w:rsidR="0018649D">
                        <w:rPr>
                          <w:rFonts w:asciiTheme="majorHAnsi" w:hAnsiTheme="majorHAnsi" w:eastAsiaTheme="majorEastAsia" w:cstheme="majorBidi"/>
                          <w:b/>
                          <w:bCs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 xml:space="preserve">, </w:t>
                      </w:r>
                      <w:r w:rsidRPr="00F967C0" w:rsidR="00C433F4">
                        <w:rPr>
                          <w:rFonts w:asciiTheme="majorHAnsi" w:hAnsiTheme="majorHAnsi" w:eastAsiaTheme="majorEastAsia" w:cstheme="majorBidi"/>
                          <w:b/>
                          <w:bCs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>202</w:t>
                      </w:r>
                      <w:r w:rsidR="00B07AFC">
                        <w:rPr>
                          <w:rFonts w:asciiTheme="majorHAnsi" w:hAnsiTheme="majorHAnsi" w:eastAsiaTheme="majorEastAsia" w:cstheme="majorBidi"/>
                          <w:b/>
                          <w:bCs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>6</w:t>
                      </w:r>
                      <w:r w:rsidRPr="00F967C0" w:rsidR="0018649D">
                        <w:rPr>
                          <w:rFonts w:asciiTheme="majorHAnsi" w:hAnsiTheme="majorHAnsi" w:eastAsiaTheme="majorEastAsia" w:cstheme="majorBidi"/>
                          <w:b/>
                          <w:bCs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 xml:space="preserve"> </w:t>
                      </w:r>
                      <w:r w:rsidRPr="00F967C0" w:rsidR="00C433F4">
                        <w:rPr>
                          <w:rFonts w:asciiTheme="majorHAnsi" w:hAnsiTheme="majorHAnsi" w:eastAsiaTheme="majorEastAsia" w:cstheme="majorBidi"/>
                          <w:b/>
                          <w:bCs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>at</w:t>
                      </w:r>
                      <w:r w:rsidRPr="00F967C0" w:rsidR="0018649D">
                        <w:rPr>
                          <w:rFonts w:asciiTheme="majorHAnsi" w:hAnsiTheme="majorHAnsi" w:eastAsiaTheme="majorEastAsia" w:cstheme="majorBidi"/>
                          <w:b/>
                          <w:bCs/>
                          <w:i/>
                          <w:iCs/>
                          <w:color w:val="0F243E" w:themeColor="text2" w:themeShade="80"/>
                          <w:sz w:val="28"/>
                          <w:szCs w:val="28"/>
                        </w:rPr>
                        <w:t xml:space="preserve"> 12 p.m.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64D1B4B" w14:textId="14D8DC21" w:rsidR="00A2738E" w:rsidRDefault="00A2738E" w:rsidP="000F0342">
      <w:pPr>
        <w:rPr>
          <w:rFonts w:ascii="Arial" w:hAnsi="Arial" w:cs="Arial"/>
          <w:b/>
          <w:bCs/>
        </w:rPr>
      </w:pPr>
    </w:p>
    <w:p w14:paraId="39E1D51B" w14:textId="029E0BFB" w:rsidR="00A2738E" w:rsidRDefault="00A2738E" w:rsidP="000F0342">
      <w:pPr>
        <w:rPr>
          <w:rFonts w:ascii="Arial" w:hAnsi="Arial" w:cs="Arial"/>
          <w:b/>
          <w:bCs/>
        </w:rPr>
      </w:pPr>
    </w:p>
    <w:p w14:paraId="08DE0B3B" w14:textId="0E58FB07" w:rsidR="00A2738E" w:rsidRDefault="00A2738E" w:rsidP="000F0342">
      <w:pPr>
        <w:rPr>
          <w:rFonts w:ascii="Arial" w:hAnsi="Arial" w:cs="Arial"/>
          <w:b/>
          <w:bCs/>
        </w:rPr>
      </w:pPr>
    </w:p>
    <w:p w14:paraId="3FE00B34" w14:textId="32E0F26A" w:rsidR="00A2738E" w:rsidRDefault="00A2738E" w:rsidP="000F0342">
      <w:pPr>
        <w:rPr>
          <w:rFonts w:ascii="Arial" w:hAnsi="Arial" w:cs="Arial"/>
          <w:b/>
          <w:bCs/>
        </w:rPr>
      </w:pPr>
    </w:p>
    <w:p w14:paraId="35EB2546" w14:textId="2A342C0C" w:rsidR="003F2677" w:rsidRDefault="003F2677" w:rsidP="004434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MSCDD Contact: Christy Ashley </w:t>
      </w:r>
      <w:r w:rsidR="00411015">
        <w:rPr>
          <w:rFonts w:ascii="Arial" w:hAnsi="Arial" w:cs="Arial"/>
        </w:rPr>
        <w:t xml:space="preserve">  </w:t>
      </w:r>
      <w:hyperlink r:id="rId9" w:history="1">
        <w:r w:rsidR="00411015" w:rsidRPr="00385EDE">
          <w:rPr>
            <w:rStyle w:val="Hyperlink"/>
            <w:rFonts w:ascii="Arial" w:hAnsi="Arial" w:cs="Arial"/>
          </w:rPr>
          <w:t>christy.ashley@dmh.ms.gov</w:t>
        </w:r>
      </w:hyperlink>
      <w:r>
        <w:rPr>
          <w:rFonts w:ascii="Arial" w:hAnsi="Arial" w:cs="Arial"/>
        </w:rPr>
        <w:t xml:space="preserve"> </w:t>
      </w:r>
      <w:r w:rsidR="0041101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601-359-5533</w:t>
      </w:r>
    </w:p>
    <w:p w14:paraId="0562794B" w14:textId="599BAEC9" w:rsidR="0018649D" w:rsidRPr="005B50E6" w:rsidRDefault="0018649D" w:rsidP="00B81416">
      <w:pPr>
        <w:rPr>
          <w:rFonts w:ascii="Arial" w:hAnsi="Arial" w:cs="Arial"/>
          <w:b/>
          <w:bCs/>
          <w:sz w:val="18"/>
          <w:szCs w:val="18"/>
        </w:rPr>
      </w:pPr>
    </w:p>
    <w:p w14:paraId="0C58BF13" w14:textId="1891D850" w:rsidR="00812E8F" w:rsidRPr="00F654D6" w:rsidRDefault="00DD2C61" w:rsidP="00F654D6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F654D6">
        <w:rPr>
          <w:rFonts w:ascii="Arial" w:hAnsi="Arial" w:cs="Arial"/>
          <w:bCs/>
          <w:i/>
          <w:iCs/>
          <w:sz w:val="18"/>
          <w:szCs w:val="18"/>
        </w:rPr>
        <w:t>MSCDD is sup</w:t>
      </w:r>
      <w:r w:rsidR="00812E8F" w:rsidRPr="00F654D6">
        <w:rPr>
          <w:rFonts w:ascii="Arial" w:hAnsi="Arial" w:cs="Arial"/>
          <w:bCs/>
          <w:i/>
          <w:iCs/>
          <w:sz w:val="18"/>
          <w:szCs w:val="18"/>
        </w:rPr>
        <w:t>ported by the Administration for Community Living (ACL), U.S. Department of Health and Human Services (HHS) as part of a financial assistance award totaling $</w:t>
      </w:r>
      <w:r w:rsidR="008C5242" w:rsidRPr="00F654D6">
        <w:rPr>
          <w:rFonts w:ascii="Arial" w:hAnsi="Arial" w:cs="Arial"/>
          <w:bCs/>
          <w:i/>
          <w:iCs/>
          <w:sz w:val="18"/>
          <w:szCs w:val="18"/>
        </w:rPr>
        <w:t>92</w:t>
      </w:r>
      <w:r w:rsidR="00E00576">
        <w:rPr>
          <w:rFonts w:ascii="Arial" w:hAnsi="Arial" w:cs="Arial"/>
          <w:bCs/>
          <w:i/>
          <w:iCs/>
          <w:sz w:val="18"/>
          <w:szCs w:val="18"/>
        </w:rPr>
        <w:t>1</w:t>
      </w:r>
      <w:r w:rsidR="008C5242" w:rsidRPr="00F654D6">
        <w:rPr>
          <w:rFonts w:ascii="Arial" w:hAnsi="Arial" w:cs="Arial"/>
          <w:bCs/>
          <w:i/>
          <w:iCs/>
          <w:sz w:val="18"/>
          <w:szCs w:val="18"/>
        </w:rPr>
        <w:t>,</w:t>
      </w:r>
      <w:r w:rsidR="00E00576">
        <w:rPr>
          <w:rFonts w:ascii="Arial" w:hAnsi="Arial" w:cs="Arial"/>
          <w:bCs/>
          <w:i/>
          <w:iCs/>
          <w:sz w:val="18"/>
          <w:szCs w:val="18"/>
        </w:rPr>
        <w:t>0</w:t>
      </w:r>
      <w:r w:rsidR="004A6E37">
        <w:rPr>
          <w:rFonts w:ascii="Arial" w:hAnsi="Arial" w:cs="Arial"/>
          <w:bCs/>
          <w:i/>
          <w:iCs/>
          <w:sz w:val="18"/>
          <w:szCs w:val="18"/>
        </w:rPr>
        <w:t>88</w:t>
      </w:r>
      <w:r w:rsidR="00812E8F" w:rsidRPr="00F654D6">
        <w:rPr>
          <w:rFonts w:ascii="Arial" w:hAnsi="Arial" w:cs="Arial"/>
          <w:bCs/>
          <w:i/>
          <w:iCs/>
          <w:sz w:val="18"/>
          <w:szCs w:val="18"/>
        </w:rPr>
        <w:t xml:space="preserve"> with 100 percent funding by </w:t>
      </w:r>
      <w:r w:rsidR="0070543A" w:rsidRPr="00F654D6">
        <w:rPr>
          <w:rFonts w:ascii="Arial" w:hAnsi="Arial" w:cs="Arial"/>
          <w:bCs/>
          <w:i/>
          <w:iCs/>
          <w:sz w:val="18"/>
          <w:szCs w:val="18"/>
        </w:rPr>
        <w:t>ACL.</w:t>
      </w:r>
      <w:r w:rsidR="00812E8F" w:rsidRPr="00F654D6">
        <w:rPr>
          <w:rFonts w:ascii="Arial" w:hAnsi="Arial" w:cs="Arial"/>
          <w:bCs/>
          <w:i/>
          <w:iCs/>
          <w:sz w:val="18"/>
          <w:szCs w:val="18"/>
        </w:rPr>
        <w:t xml:space="preserve"> The contents are those of the author</w:t>
      </w:r>
      <w:r w:rsidR="00976F4C" w:rsidRPr="00F654D6">
        <w:rPr>
          <w:rFonts w:ascii="Arial" w:hAnsi="Arial" w:cs="Arial"/>
          <w:bCs/>
          <w:i/>
          <w:iCs/>
          <w:sz w:val="18"/>
          <w:szCs w:val="18"/>
        </w:rPr>
        <w:t>s</w:t>
      </w:r>
      <w:r w:rsidR="00812E8F" w:rsidRPr="00F654D6">
        <w:rPr>
          <w:rFonts w:ascii="Arial" w:hAnsi="Arial" w:cs="Arial"/>
          <w:bCs/>
          <w:i/>
          <w:iCs/>
          <w:sz w:val="18"/>
          <w:szCs w:val="18"/>
        </w:rPr>
        <w:t xml:space="preserve"> and do not necessarily represent the official views of, nor an endorsement, by ACL</w:t>
      </w:r>
      <w:r w:rsidR="00976F4C" w:rsidRPr="00F654D6">
        <w:rPr>
          <w:rFonts w:ascii="Arial" w:hAnsi="Arial" w:cs="Arial"/>
          <w:bCs/>
          <w:i/>
          <w:iCs/>
          <w:sz w:val="18"/>
          <w:szCs w:val="18"/>
        </w:rPr>
        <w:t>/HHS</w:t>
      </w:r>
      <w:r w:rsidR="00812E8F" w:rsidRPr="00F654D6">
        <w:rPr>
          <w:rFonts w:ascii="Arial" w:hAnsi="Arial" w:cs="Arial"/>
          <w:bCs/>
          <w:i/>
          <w:iCs/>
          <w:sz w:val="18"/>
          <w:szCs w:val="18"/>
        </w:rPr>
        <w:t xml:space="preserve"> or the U.S. Government.</w:t>
      </w:r>
    </w:p>
    <w:p w14:paraId="5F5AEBA0" w14:textId="77777777" w:rsidR="00812E8F" w:rsidRDefault="00812E8F" w:rsidP="00B81416">
      <w:pPr>
        <w:rPr>
          <w:rFonts w:ascii="Arial" w:hAnsi="Arial" w:cs="Arial"/>
          <w:b/>
          <w:u w:val="single"/>
        </w:rPr>
      </w:pPr>
    </w:p>
    <w:p w14:paraId="19617F09" w14:textId="3BD7C2DA" w:rsidR="00B81416" w:rsidRDefault="00B81416" w:rsidP="00B81416">
      <w:pPr>
        <w:rPr>
          <w:rFonts w:ascii="Arial" w:hAnsi="Arial" w:cs="Arial"/>
          <w:b/>
          <w:u w:val="single"/>
        </w:rPr>
      </w:pPr>
      <w:r w:rsidRPr="005C2B42">
        <w:rPr>
          <w:rFonts w:ascii="Arial" w:hAnsi="Arial" w:cs="Arial"/>
          <w:b/>
          <w:u w:val="single"/>
        </w:rPr>
        <w:t>I</w:t>
      </w:r>
      <w:r w:rsidR="005C2B42">
        <w:rPr>
          <w:rFonts w:ascii="Arial" w:hAnsi="Arial" w:cs="Arial"/>
          <w:b/>
          <w:u w:val="single"/>
        </w:rPr>
        <w:t>ntroduction</w:t>
      </w:r>
    </w:p>
    <w:p w14:paraId="5F8E3B7A" w14:textId="77777777" w:rsidR="009119C4" w:rsidRDefault="009119C4" w:rsidP="00B81416">
      <w:pPr>
        <w:rPr>
          <w:rFonts w:ascii="Arial" w:hAnsi="Arial" w:cs="Arial"/>
          <w:b/>
        </w:rPr>
      </w:pPr>
    </w:p>
    <w:p w14:paraId="2DA38C56" w14:textId="15E864DB" w:rsidR="00F67E4F" w:rsidRDefault="00F67E4F" w:rsidP="00F67E4F">
      <w:pPr>
        <w:rPr>
          <w:rFonts w:ascii="Arial" w:hAnsi="Arial" w:cs="Arial"/>
        </w:rPr>
      </w:pPr>
      <w:r w:rsidRPr="00912153">
        <w:rPr>
          <w:rFonts w:ascii="Arial" w:hAnsi="Arial" w:cs="Arial"/>
        </w:rPr>
        <w:t>The Mississippi Council on Developmental Disabilities</w:t>
      </w:r>
      <w:r>
        <w:rPr>
          <w:rFonts w:ascii="Arial" w:hAnsi="Arial" w:cs="Arial"/>
        </w:rPr>
        <w:t xml:space="preserve"> (MSCDD)</w:t>
      </w:r>
      <w:r w:rsidRPr="00912153">
        <w:rPr>
          <w:rFonts w:ascii="Arial" w:hAnsi="Arial" w:cs="Arial"/>
        </w:rPr>
        <w:t xml:space="preserve"> was established by </w:t>
      </w:r>
      <w:r>
        <w:rPr>
          <w:rFonts w:ascii="Arial" w:hAnsi="Arial" w:cs="Arial"/>
        </w:rPr>
        <w:t xml:space="preserve">the </w:t>
      </w:r>
      <w:r w:rsidRPr="00912153">
        <w:rPr>
          <w:rFonts w:ascii="Arial" w:hAnsi="Arial" w:cs="Arial"/>
        </w:rPr>
        <w:t xml:space="preserve">federal </w:t>
      </w:r>
      <w:r>
        <w:rPr>
          <w:rFonts w:ascii="Arial" w:hAnsi="Arial" w:cs="Arial"/>
        </w:rPr>
        <w:t xml:space="preserve">Developmental Disabilities Assistance and Bill of Rights Act (Public Law 106-402) </w:t>
      </w:r>
      <w:r w:rsidRPr="00912153">
        <w:rPr>
          <w:rFonts w:ascii="Arial" w:hAnsi="Arial" w:cs="Arial"/>
        </w:rPr>
        <w:t xml:space="preserve">and </w:t>
      </w:r>
      <w:r w:rsidR="000F5CE5">
        <w:rPr>
          <w:rFonts w:ascii="Arial" w:hAnsi="Arial" w:cs="Arial"/>
        </w:rPr>
        <w:t xml:space="preserve">Governor’s </w:t>
      </w:r>
      <w:r w:rsidRPr="00912153">
        <w:rPr>
          <w:rFonts w:ascii="Arial" w:hAnsi="Arial" w:cs="Arial"/>
        </w:rPr>
        <w:t xml:space="preserve">Executive Order </w:t>
      </w:r>
      <w:r w:rsidR="000F5CE5">
        <w:rPr>
          <w:rFonts w:ascii="Arial" w:hAnsi="Arial" w:cs="Arial"/>
        </w:rPr>
        <w:t>777</w:t>
      </w:r>
      <w:r w:rsidRPr="00912153">
        <w:rPr>
          <w:rFonts w:ascii="Arial" w:hAnsi="Arial" w:cs="Arial"/>
        </w:rPr>
        <w:t xml:space="preserve">. </w:t>
      </w:r>
      <w:r w:rsidR="00884BF1">
        <w:rPr>
          <w:rFonts w:ascii="Arial" w:hAnsi="Arial" w:cs="Arial"/>
        </w:rPr>
        <w:t>MSCDD currently has 2</w:t>
      </w:r>
      <w:r w:rsidR="000F5CE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members a</w:t>
      </w:r>
      <w:r w:rsidRPr="00B63C8B">
        <w:rPr>
          <w:rFonts w:ascii="Arial" w:hAnsi="Arial" w:cs="Arial"/>
        </w:rPr>
        <w:t xml:space="preserve">ppointed by </w:t>
      </w:r>
      <w:r>
        <w:rPr>
          <w:rFonts w:ascii="Arial" w:hAnsi="Arial" w:cs="Arial"/>
        </w:rPr>
        <w:t>the Governor. B</w:t>
      </w:r>
      <w:r w:rsidRPr="00B63C8B">
        <w:rPr>
          <w:rFonts w:ascii="Arial" w:hAnsi="Arial" w:cs="Arial"/>
        </w:rPr>
        <w:t xml:space="preserve">y law, more than </w:t>
      </w:r>
      <w:r w:rsidR="00A719FE">
        <w:rPr>
          <w:rFonts w:ascii="Arial" w:hAnsi="Arial" w:cs="Arial"/>
        </w:rPr>
        <w:t>60%</w:t>
      </w:r>
      <w:r w:rsidRPr="00B63C8B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each</w:t>
      </w:r>
      <w:r w:rsidRPr="00B63C8B">
        <w:rPr>
          <w:rFonts w:ascii="Arial" w:hAnsi="Arial" w:cs="Arial"/>
        </w:rPr>
        <w:t xml:space="preserve"> Council’s membership must consist of </w:t>
      </w:r>
      <w:r w:rsidR="0042503B">
        <w:rPr>
          <w:rFonts w:ascii="Arial" w:hAnsi="Arial" w:cs="Arial"/>
        </w:rPr>
        <w:t>people</w:t>
      </w:r>
      <w:r w:rsidRPr="00B63C8B">
        <w:rPr>
          <w:rFonts w:ascii="Arial" w:hAnsi="Arial" w:cs="Arial"/>
        </w:rPr>
        <w:t xml:space="preserve"> with developmental disabilities</w:t>
      </w:r>
      <w:r>
        <w:rPr>
          <w:rFonts w:ascii="Arial" w:hAnsi="Arial" w:cs="Arial"/>
        </w:rPr>
        <w:t xml:space="preserve"> </w:t>
      </w:r>
      <w:r w:rsidRPr="00B63C8B">
        <w:rPr>
          <w:rFonts w:ascii="Arial" w:hAnsi="Arial" w:cs="Arial"/>
        </w:rPr>
        <w:t xml:space="preserve">or their family members. </w:t>
      </w:r>
      <w:r w:rsidR="007C52F7">
        <w:rPr>
          <w:rFonts w:ascii="Arial" w:hAnsi="Arial" w:cs="Arial"/>
        </w:rPr>
        <w:t xml:space="preserve">Required </w:t>
      </w:r>
      <w:r w:rsidR="00787B66">
        <w:rPr>
          <w:rFonts w:ascii="Arial" w:hAnsi="Arial" w:cs="Arial"/>
        </w:rPr>
        <w:t xml:space="preserve">agency and </w:t>
      </w:r>
      <w:r w:rsidR="007C52F7">
        <w:rPr>
          <w:rFonts w:ascii="Arial" w:hAnsi="Arial" w:cs="Arial"/>
        </w:rPr>
        <w:t>organizational</w:t>
      </w:r>
      <w:r w:rsidRPr="00B63C8B">
        <w:rPr>
          <w:rFonts w:ascii="Arial" w:hAnsi="Arial" w:cs="Arial"/>
        </w:rPr>
        <w:t xml:space="preserve"> representatives also serve as members. This diversity enables </w:t>
      </w:r>
      <w:r>
        <w:rPr>
          <w:rFonts w:ascii="Arial" w:hAnsi="Arial" w:cs="Arial"/>
        </w:rPr>
        <w:t>Councils</w:t>
      </w:r>
      <w:r w:rsidRPr="00B63C8B">
        <w:rPr>
          <w:rFonts w:ascii="Arial" w:hAnsi="Arial" w:cs="Arial"/>
        </w:rPr>
        <w:t xml:space="preserve"> to better analyze and improve systems and services within </w:t>
      </w:r>
      <w:r>
        <w:rPr>
          <w:rFonts w:ascii="Arial" w:hAnsi="Arial" w:cs="Arial"/>
        </w:rPr>
        <w:t>the</w:t>
      </w:r>
      <w:r w:rsidRPr="00B63C8B">
        <w:rPr>
          <w:rFonts w:ascii="Arial" w:hAnsi="Arial" w:cs="Arial"/>
        </w:rPr>
        <w:t xml:space="preserve"> state and ensure that the voices of people with developmental disabilitie</w:t>
      </w:r>
      <w:r>
        <w:rPr>
          <w:rFonts w:ascii="Arial" w:hAnsi="Arial" w:cs="Arial"/>
        </w:rPr>
        <w:t xml:space="preserve">s and their families are heard. Councils are guided by </w:t>
      </w:r>
      <w:r w:rsidR="0049484A">
        <w:rPr>
          <w:rFonts w:ascii="Arial" w:hAnsi="Arial" w:cs="Arial"/>
        </w:rPr>
        <w:t>five</w:t>
      </w:r>
      <w:r w:rsidR="00787B66">
        <w:rPr>
          <w:rFonts w:ascii="Arial" w:hAnsi="Arial" w:cs="Arial"/>
        </w:rPr>
        <w:t>-</w:t>
      </w:r>
      <w:r w:rsidRPr="00B63C8B">
        <w:rPr>
          <w:rFonts w:ascii="Arial" w:hAnsi="Arial" w:cs="Arial"/>
        </w:rPr>
        <w:t>year state plan</w:t>
      </w:r>
      <w:r>
        <w:rPr>
          <w:rFonts w:ascii="Arial" w:hAnsi="Arial" w:cs="Arial"/>
        </w:rPr>
        <w:t>s</w:t>
      </w:r>
      <w:r w:rsidRPr="00B63C8B">
        <w:rPr>
          <w:rFonts w:ascii="Arial" w:hAnsi="Arial" w:cs="Arial"/>
        </w:rPr>
        <w:t xml:space="preserve"> that address ways of improving service delivery. </w:t>
      </w:r>
    </w:p>
    <w:p w14:paraId="764B93D5" w14:textId="77777777" w:rsidR="00F67E4F" w:rsidRDefault="00F67E4F" w:rsidP="00B81416">
      <w:pPr>
        <w:rPr>
          <w:rFonts w:ascii="Arial" w:hAnsi="Arial" w:cs="Arial"/>
        </w:rPr>
      </w:pPr>
    </w:p>
    <w:p w14:paraId="4C73555A" w14:textId="31B33976" w:rsidR="00B81416" w:rsidRDefault="00B81416" w:rsidP="00B81416">
      <w:pPr>
        <w:rPr>
          <w:rFonts w:ascii="Arial" w:hAnsi="Arial" w:cs="Arial"/>
        </w:rPr>
      </w:pPr>
      <w:r>
        <w:rPr>
          <w:rFonts w:ascii="Arial" w:hAnsi="Arial" w:cs="Arial"/>
        </w:rPr>
        <w:t>Across the U.S. and its territories, 56</w:t>
      </w:r>
      <w:r w:rsidR="00535C43">
        <w:rPr>
          <w:rFonts w:ascii="Arial" w:hAnsi="Arial" w:cs="Arial"/>
        </w:rPr>
        <w:t xml:space="preserve"> Councils </w:t>
      </w:r>
      <w:r w:rsidR="007105E0">
        <w:rPr>
          <w:rFonts w:ascii="Arial" w:hAnsi="Arial" w:cs="Arial"/>
        </w:rPr>
        <w:t xml:space="preserve">on Developmental Disabilities </w:t>
      </w:r>
      <w:r>
        <w:rPr>
          <w:rFonts w:ascii="Arial" w:hAnsi="Arial" w:cs="Arial"/>
        </w:rPr>
        <w:t xml:space="preserve">engage </w:t>
      </w:r>
      <w:r w:rsidRPr="005C2B42">
        <w:rPr>
          <w:rFonts w:ascii="Arial" w:hAnsi="Arial" w:cs="Arial"/>
        </w:rPr>
        <w:t>in</w:t>
      </w:r>
      <w:r w:rsidRPr="005C2B42">
        <w:rPr>
          <w:rFonts w:ascii="Arial" w:hAnsi="Arial" w:cs="Arial"/>
          <w:b/>
        </w:rPr>
        <w:t xml:space="preserve"> advocacy</w:t>
      </w:r>
      <w:r w:rsidR="00957FDF" w:rsidRPr="005C2B42">
        <w:rPr>
          <w:rFonts w:ascii="Arial" w:hAnsi="Arial" w:cs="Arial"/>
          <w:b/>
        </w:rPr>
        <w:t xml:space="preserve">, </w:t>
      </w:r>
      <w:r w:rsidR="002B1E37">
        <w:rPr>
          <w:rFonts w:ascii="Arial" w:hAnsi="Arial" w:cs="Arial"/>
          <w:b/>
        </w:rPr>
        <w:t>capacity building, and systems change</w:t>
      </w:r>
      <w:r w:rsidRPr="005C2B42">
        <w:rPr>
          <w:rFonts w:ascii="Arial" w:hAnsi="Arial" w:cs="Arial"/>
          <w:b/>
        </w:rPr>
        <w:t xml:space="preserve"> </w:t>
      </w:r>
      <w:r w:rsidR="0049484A">
        <w:rPr>
          <w:rFonts w:ascii="Arial" w:hAnsi="Arial" w:cs="Arial"/>
          <w:b/>
        </w:rPr>
        <w:t xml:space="preserve">activities </w:t>
      </w:r>
      <w:r w:rsidRPr="005C2B42">
        <w:rPr>
          <w:rFonts w:ascii="Arial" w:hAnsi="Arial" w:cs="Arial"/>
          <w:b/>
        </w:rPr>
        <w:t xml:space="preserve">to address the most pressing needs of </w:t>
      </w:r>
      <w:r w:rsidR="0042503B">
        <w:rPr>
          <w:rFonts w:ascii="Arial" w:hAnsi="Arial" w:cs="Arial"/>
          <w:b/>
        </w:rPr>
        <w:t>people</w:t>
      </w:r>
      <w:r w:rsidRPr="005C2B42">
        <w:rPr>
          <w:rFonts w:ascii="Arial" w:hAnsi="Arial" w:cs="Arial"/>
          <w:b/>
        </w:rPr>
        <w:t xml:space="preserve"> with developmental disabilities and their families</w:t>
      </w:r>
      <w:r>
        <w:rPr>
          <w:rFonts w:ascii="Arial" w:hAnsi="Arial" w:cs="Arial"/>
        </w:rPr>
        <w:t xml:space="preserve">. Councils work as self-governing organizations to empower people to achieve their maximum potential for self-determination, </w:t>
      </w:r>
      <w:r w:rsidR="0049484A">
        <w:rPr>
          <w:rFonts w:ascii="Arial" w:hAnsi="Arial" w:cs="Arial"/>
        </w:rPr>
        <w:t>independence, productivity</w:t>
      </w:r>
      <w:r>
        <w:rPr>
          <w:rFonts w:ascii="Arial" w:hAnsi="Arial" w:cs="Arial"/>
        </w:rPr>
        <w:t xml:space="preserve">, and inclusion into their communities. </w:t>
      </w:r>
      <w:r w:rsidRPr="00B63C8B">
        <w:rPr>
          <w:rFonts w:ascii="Arial" w:hAnsi="Arial" w:cs="Arial"/>
        </w:rPr>
        <w:t xml:space="preserve">Key activities include </w:t>
      </w:r>
      <w:r>
        <w:rPr>
          <w:rFonts w:ascii="Arial" w:hAnsi="Arial" w:cs="Arial"/>
        </w:rPr>
        <w:t xml:space="preserve">funding </w:t>
      </w:r>
      <w:r w:rsidRPr="0092339C">
        <w:rPr>
          <w:rFonts w:ascii="Arial" w:hAnsi="Arial" w:cs="Arial"/>
          <w:b/>
        </w:rPr>
        <w:t>innovative demonstration projects</w:t>
      </w:r>
      <w:r>
        <w:rPr>
          <w:rFonts w:ascii="Arial" w:hAnsi="Arial" w:cs="Arial"/>
        </w:rPr>
        <w:t xml:space="preserve">, </w:t>
      </w:r>
      <w:r w:rsidRPr="00B63C8B">
        <w:rPr>
          <w:rFonts w:ascii="Arial" w:hAnsi="Arial" w:cs="Arial"/>
        </w:rPr>
        <w:t>conducting outreach, providing training and technical assistance, removing barriers, developing coalitions, encouraging citizen participation, and keeping policymakers informed about disability issues.</w:t>
      </w:r>
      <w:r>
        <w:rPr>
          <w:rFonts w:ascii="Arial" w:hAnsi="Arial" w:cs="Arial"/>
        </w:rPr>
        <w:t xml:space="preserve"> </w:t>
      </w:r>
    </w:p>
    <w:p w14:paraId="625D56B2" w14:textId="77777777" w:rsidR="000F0342" w:rsidRDefault="000F0342" w:rsidP="00B81416">
      <w:pPr>
        <w:rPr>
          <w:rFonts w:ascii="Arial" w:hAnsi="Arial" w:cs="Arial"/>
          <w:b/>
          <w:bCs/>
          <w:u w:val="single"/>
        </w:rPr>
      </w:pPr>
    </w:p>
    <w:p w14:paraId="76B0B2D0" w14:textId="65ABE2D9" w:rsidR="002074CD" w:rsidRDefault="00222C46" w:rsidP="00B8141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Important </w:t>
      </w:r>
      <w:r w:rsidRPr="00222C46">
        <w:rPr>
          <w:rFonts w:ascii="Arial" w:hAnsi="Arial" w:cs="Arial"/>
          <w:b/>
          <w:bCs/>
          <w:u w:val="single"/>
        </w:rPr>
        <w:t>Definitions</w:t>
      </w:r>
    </w:p>
    <w:p w14:paraId="24A3614C" w14:textId="77777777" w:rsidR="009119C4" w:rsidRDefault="009119C4" w:rsidP="00B81416">
      <w:pPr>
        <w:rPr>
          <w:rFonts w:ascii="Arial" w:hAnsi="Arial" w:cs="Arial"/>
          <w:b/>
          <w:bCs/>
        </w:rPr>
      </w:pPr>
    </w:p>
    <w:p w14:paraId="1633B188" w14:textId="77777777" w:rsidR="00590838" w:rsidRDefault="001803B7" w:rsidP="001803B7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Advocacy</w:t>
      </w:r>
      <w:r>
        <w:rPr>
          <w:rFonts w:ascii="Arial" w:hAnsi="Arial" w:cs="Arial"/>
          <w:bCs/>
        </w:rPr>
        <w:t xml:space="preserve"> activities </w:t>
      </w:r>
      <w:r w:rsidR="00E647CF">
        <w:rPr>
          <w:rFonts w:ascii="Arial" w:hAnsi="Arial" w:cs="Arial"/>
          <w:bCs/>
        </w:rPr>
        <w:t xml:space="preserve">include </w:t>
      </w:r>
      <w:r>
        <w:rPr>
          <w:rFonts w:ascii="Arial" w:hAnsi="Arial" w:cs="Arial"/>
          <w:bCs/>
        </w:rPr>
        <w:t>active support of policies and practices that promote systems change efforts and other activities that further advance self-determination and inclusion in all aspects of community living (including housing, education, employment, and other aspects) for people with developmental disabilities and their families.</w:t>
      </w:r>
    </w:p>
    <w:p w14:paraId="4F015465" w14:textId="4B552D66" w:rsidR="00CD2080" w:rsidRDefault="00590838" w:rsidP="001803B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1</w:t>
      </w:r>
      <w:r w:rsidR="00CD2080">
        <w:rPr>
          <w:rFonts w:ascii="Arial" w:hAnsi="Arial" w:cs="Arial"/>
          <w:bCs/>
        </w:rPr>
        <w:t xml:space="preserve">    </w:t>
      </w:r>
    </w:p>
    <w:p w14:paraId="3879D8C1" w14:textId="6C0828EC" w:rsidR="001803B7" w:rsidRDefault="001803B7" w:rsidP="001803B7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>Capacity building</w:t>
      </w:r>
      <w:r>
        <w:rPr>
          <w:rFonts w:ascii="Arial" w:hAnsi="Arial" w:cs="Arial"/>
          <w:bCs/>
        </w:rPr>
        <w:t xml:space="preserve"> activities (i.e. training and technical assistance) expand and improve the ability of people with developmental disabilities, families, supports, services and systems to promote, support</w:t>
      </w:r>
      <w:r w:rsidR="00787B66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and enhance self-determination, independence, productivity</w:t>
      </w:r>
      <w:r w:rsidR="00787B6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and inclusion in community life.</w:t>
      </w:r>
    </w:p>
    <w:p w14:paraId="515AECDE" w14:textId="77777777" w:rsidR="00787B66" w:rsidRDefault="00787B66" w:rsidP="001803B7">
      <w:pPr>
        <w:rPr>
          <w:rFonts w:ascii="Arial" w:hAnsi="Arial" w:cs="Arial"/>
          <w:bCs/>
        </w:rPr>
      </w:pPr>
    </w:p>
    <w:p w14:paraId="357D357D" w14:textId="4CE48650" w:rsidR="001803B7" w:rsidRDefault="001803B7" w:rsidP="001803B7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Systems change</w:t>
      </w:r>
      <w:r>
        <w:rPr>
          <w:rFonts w:ascii="Arial" w:hAnsi="Arial" w:cs="Arial"/>
          <w:bCs/>
        </w:rPr>
        <w:t xml:space="preserve"> activities involve a sustainable, </w:t>
      </w:r>
      <w:r w:rsidR="00787B66">
        <w:rPr>
          <w:rFonts w:ascii="Arial" w:hAnsi="Arial" w:cs="Arial"/>
          <w:bCs/>
        </w:rPr>
        <w:t>transferable,</w:t>
      </w:r>
      <w:r>
        <w:rPr>
          <w:rFonts w:ascii="Arial" w:hAnsi="Arial" w:cs="Arial"/>
          <w:bCs/>
        </w:rPr>
        <w:t xml:space="preserve"> and replicable change in some aspect of service or support availability, design</w:t>
      </w:r>
      <w:r w:rsidR="00787B66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or delivery that promotes positive </w:t>
      </w:r>
      <w:r w:rsidR="00787B66">
        <w:rPr>
          <w:rFonts w:ascii="Arial" w:hAnsi="Arial" w:cs="Arial"/>
          <w:bCs/>
        </w:rPr>
        <w:t>and</w:t>
      </w:r>
      <w:r>
        <w:rPr>
          <w:rFonts w:ascii="Arial" w:hAnsi="Arial" w:cs="Arial"/>
          <w:bCs/>
        </w:rPr>
        <w:t xml:space="preserve"> meaningful outcomes for people with developmental disabilities and their families.</w:t>
      </w:r>
    </w:p>
    <w:p w14:paraId="1F79B9EE" w14:textId="77777777" w:rsidR="000445B0" w:rsidRDefault="000445B0" w:rsidP="00B81416">
      <w:pPr>
        <w:rPr>
          <w:rFonts w:ascii="Arial" w:hAnsi="Arial" w:cs="Arial"/>
          <w:b/>
          <w:u w:val="single"/>
        </w:rPr>
      </w:pPr>
    </w:p>
    <w:p w14:paraId="1BDE97CF" w14:textId="77777777" w:rsidR="00B81416" w:rsidRDefault="005C2B42" w:rsidP="00B8141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Federal Definition of Developmental Disabilities</w:t>
      </w:r>
    </w:p>
    <w:p w14:paraId="3AB194C5" w14:textId="77777777" w:rsidR="009119C4" w:rsidRDefault="009119C4" w:rsidP="00B81416">
      <w:pPr>
        <w:rPr>
          <w:rFonts w:ascii="Arial" w:hAnsi="Arial" w:cs="Arial"/>
          <w:b/>
        </w:rPr>
      </w:pPr>
    </w:p>
    <w:p w14:paraId="5B01FE34" w14:textId="264E807D" w:rsidR="00B81416" w:rsidRPr="000E75EB" w:rsidRDefault="00B81416" w:rsidP="00B81416">
      <w:pPr>
        <w:rPr>
          <w:rFonts w:ascii="Arial" w:hAnsi="Arial" w:cs="Arial"/>
        </w:rPr>
      </w:pPr>
      <w:r w:rsidRPr="000E75EB">
        <w:rPr>
          <w:rFonts w:ascii="Arial" w:hAnsi="Arial" w:cs="Arial"/>
        </w:rPr>
        <w:t xml:space="preserve">Developmental disabilities result from severe chronic mental and/or physical impairments which occur at an early age. The impairments are likely to continue </w:t>
      </w:r>
      <w:r w:rsidR="00787B66" w:rsidRPr="000E75EB">
        <w:rPr>
          <w:rFonts w:ascii="Arial" w:hAnsi="Arial" w:cs="Arial"/>
        </w:rPr>
        <w:t>indefinitely and</w:t>
      </w:r>
      <w:r w:rsidR="004476AF">
        <w:rPr>
          <w:rFonts w:ascii="Arial" w:hAnsi="Arial" w:cs="Arial"/>
        </w:rPr>
        <w:t xml:space="preserve"> have a pervasive effect on a</w:t>
      </w:r>
      <w:r w:rsidRPr="000E75EB">
        <w:rPr>
          <w:rFonts w:ascii="Arial" w:hAnsi="Arial" w:cs="Arial"/>
        </w:rPr>
        <w:t xml:space="preserve"> </w:t>
      </w:r>
      <w:r w:rsidR="0042503B">
        <w:rPr>
          <w:rFonts w:ascii="Arial" w:hAnsi="Arial" w:cs="Arial"/>
        </w:rPr>
        <w:t>person</w:t>
      </w:r>
      <w:r w:rsidRPr="000E75EB">
        <w:rPr>
          <w:rFonts w:ascii="Arial" w:hAnsi="Arial" w:cs="Arial"/>
        </w:rPr>
        <w:t>.</w:t>
      </w:r>
      <w:r w:rsidR="00EF31D1">
        <w:rPr>
          <w:rFonts w:ascii="Arial" w:hAnsi="Arial" w:cs="Arial"/>
        </w:rPr>
        <w:t xml:space="preserve"> </w:t>
      </w:r>
      <w:r w:rsidRPr="000E75EB">
        <w:rPr>
          <w:rFonts w:ascii="Arial" w:hAnsi="Arial" w:cs="Arial"/>
        </w:rPr>
        <w:t xml:space="preserve">The Developmental Disabilities Assistance and Bill of Rights Act of </w:t>
      </w:r>
      <w:r>
        <w:rPr>
          <w:rFonts w:ascii="Arial" w:hAnsi="Arial" w:cs="Arial"/>
        </w:rPr>
        <w:t xml:space="preserve">2000 </w:t>
      </w:r>
      <w:r w:rsidRPr="000E75EB">
        <w:rPr>
          <w:rFonts w:ascii="Arial" w:hAnsi="Arial" w:cs="Arial"/>
        </w:rPr>
        <w:t>define</w:t>
      </w:r>
      <w:r>
        <w:rPr>
          <w:rFonts w:ascii="Arial" w:hAnsi="Arial" w:cs="Arial"/>
        </w:rPr>
        <w:t>s</w:t>
      </w:r>
      <w:r w:rsidR="008E4BBD">
        <w:rPr>
          <w:rFonts w:ascii="Arial" w:hAnsi="Arial" w:cs="Arial"/>
        </w:rPr>
        <w:t xml:space="preserve"> a developmental disability as a</w:t>
      </w:r>
      <w:r>
        <w:rPr>
          <w:rFonts w:ascii="Arial" w:hAnsi="Arial" w:cs="Arial"/>
        </w:rPr>
        <w:t xml:space="preserve"> </w:t>
      </w:r>
      <w:r w:rsidR="004476AF">
        <w:rPr>
          <w:rFonts w:ascii="Arial" w:hAnsi="Arial" w:cs="Arial"/>
        </w:rPr>
        <w:t>severe chronic disability of a</w:t>
      </w:r>
      <w:r w:rsidRPr="000E75EB">
        <w:rPr>
          <w:rFonts w:ascii="Arial" w:hAnsi="Arial" w:cs="Arial"/>
        </w:rPr>
        <w:t xml:space="preserve"> </w:t>
      </w:r>
      <w:r w:rsidR="0042503B">
        <w:rPr>
          <w:rFonts w:ascii="Arial" w:hAnsi="Arial" w:cs="Arial"/>
        </w:rPr>
        <w:t>person</w:t>
      </w:r>
      <w:r w:rsidRPr="000E75EB">
        <w:rPr>
          <w:rFonts w:ascii="Arial" w:hAnsi="Arial" w:cs="Arial"/>
        </w:rPr>
        <w:t xml:space="preserve"> that:</w:t>
      </w:r>
    </w:p>
    <w:p w14:paraId="7681F777" w14:textId="77777777" w:rsidR="00B81416" w:rsidRPr="000E75EB" w:rsidRDefault="00B81416" w:rsidP="00330E3F">
      <w:pPr>
        <w:widowControl/>
        <w:numPr>
          <w:ilvl w:val="0"/>
          <w:numId w:val="27"/>
        </w:numPr>
        <w:autoSpaceDE/>
        <w:autoSpaceDN/>
        <w:adjustRightInd/>
        <w:ind w:left="360"/>
        <w:rPr>
          <w:rFonts w:ascii="Arial" w:hAnsi="Arial" w:cs="Arial"/>
        </w:rPr>
      </w:pPr>
      <w:r w:rsidRPr="000E75EB">
        <w:rPr>
          <w:rFonts w:ascii="Arial" w:hAnsi="Arial" w:cs="Arial"/>
        </w:rPr>
        <w:t xml:space="preserve">is attributable to a mental or physical impairment or combination of </w:t>
      </w:r>
      <w:r w:rsidR="00277388">
        <w:rPr>
          <w:rFonts w:ascii="Arial" w:hAnsi="Arial" w:cs="Arial"/>
        </w:rPr>
        <w:t>both.</w:t>
      </w:r>
    </w:p>
    <w:p w14:paraId="72FF839E" w14:textId="77777777" w:rsidR="00B81416" w:rsidRPr="00277388" w:rsidRDefault="00B81416" w:rsidP="002A4CCB">
      <w:pPr>
        <w:widowControl/>
        <w:numPr>
          <w:ilvl w:val="0"/>
          <w:numId w:val="27"/>
        </w:numPr>
        <w:autoSpaceDE/>
        <w:autoSpaceDN/>
        <w:adjustRightInd/>
        <w:ind w:left="360"/>
        <w:rPr>
          <w:rFonts w:ascii="Arial" w:hAnsi="Arial" w:cs="Arial"/>
        </w:rPr>
      </w:pPr>
      <w:r w:rsidRPr="00277388">
        <w:rPr>
          <w:rFonts w:ascii="Arial" w:hAnsi="Arial" w:cs="Arial"/>
        </w:rPr>
        <w:t xml:space="preserve">is manifested before the </w:t>
      </w:r>
      <w:r w:rsidR="0042503B" w:rsidRPr="00277388">
        <w:rPr>
          <w:rFonts w:ascii="Arial" w:hAnsi="Arial" w:cs="Arial"/>
        </w:rPr>
        <w:t>person</w:t>
      </w:r>
      <w:r w:rsidR="003A59B4" w:rsidRPr="00277388">
        <w:rPr>
          <w:rFonts w:ascii="Arial" w:hAnsi="Arial" w:cs="Arial"/>
        </w:rPr>
        <w:t xml:space="preserve"> attains age 22</w:t>
      </w:r>
      <w:r w:rsidR="00277388" w:rsidRPr="00277388">
        <w:rPr>
          <w:rFonts w:ascii="Arial" w:hAnsi="Arial" w:cs="Arial"/>
        </w:rPr>
        <w:t xml:space="preserve"> and </w:t>
      </w:r>
      <w:r w:rsidR="003A59B4" w:rsidRPr="00277388">
        <w:rPr>
          <w:rFonts w:ascii="Arial" w:hAnsi="Arial" w:cs="Arial"/>
        </w:rPr>
        <w:t>likely to continue indefinitely.</w:t>
      </w:r>
    </w:p>
    <w:p w14:paraId="4F693A1C" w14:textId="77777777" w:rsidR="00B81416" w:rsidRPr="000E75EB" w:rsidRDefault="00B81416" w:rsidP="00330E3F">
      <w:pPr>
        <w:widowControl/>
        <w:numPr>
          <w:ilvl w:val="0"/>
          <w:numId w:val="27"/>
        </w:numPr>
        <w:autoSpaceDE/>
        <w:autoSpaceDN/>
        <w:adjustRightInd/>
        <w:ind w:left="360"/>
        <w:rPr>
          <w:rFonts w:ascii="Arial" w:hAnsi="Arial" w:cs="Arial"/>
        </w:rPr>
      </w:pPr>
      <w:r w:rsidRPr="000E75EB">
        <w:rPr>
          <w:rFonts w:ascii="Arial" w:hAnsi="Arial" w:cs="Arial"/>
        </w:rPr>
        <w:t>results in substantial function</w:t>
      </w:r>
      <w:r w:rsidR="00C238CA">
        <w:rPr>
          <w:rFonts w:ascii="Arial" w:hAnsi="Arial" w:cs="Arial"/>
        </w:rPr>
        <w:t xml:space="preserve">al limitations in three or more </w:t>
      </w:r>
      <w:r w:rsidRPr="000E75EB">
        <w:rPr>
          <w:rFonts w:ascii="Arial" w:hAnsi="Arial" w:cs="Arial"/>
        </w:rPr>
        <w:t>areas of major life activity: self-care, receptive and expressive language, learning, mobility, self-direction, capacity for independent living</w:t>
      </w:r>
      <w:r w:rsidR="003A59B4">
        <w:rPr>
          <w:rFonts w:ascii="Arial" w:hAnsi="Arial" w:cs="Arial"/>
        </w:rPr>
        <w:t>, and economic self-sufficiency.</w:t>
      </w:r>
    </w:p>
    <w:p w14:paraId="12E72BCD" w14:textId="77777777" w:rsidR="00B81416" w:rsidRDefault="00B81416" w:rsidP="00330E3F">
      <w:pPr>
        <w:widowControl/>
        <w:numPr>
          <w:ilvl w:val="0"/>
          <w:numId w:val="27"/>
        </w:numPr>
        <w:autoSpaceDE/>
        <w:autoSpaceDN/>
        <w:adjustRightInd/>
        <w:ind w:left="360"/>
        <w:rPr>
          <w:rFonts w:ascii="Arial" w:hAnsi="Arial" w:cs="Arial"/>
        </w:rPr>
      </w:pPr>
      <w:r w:rsidRPr="000E75EB">
        <w:rPr>
          <w:rFonts w:ascii="Arial" w:hAnsi="Arial" w:cs="Arial"/>
        </w:rPr>
        <w:t xml:space="preserve">reflects the </w:t>
      </w:r>
      <w:r w:rsidR="0042503B">
        <w:rPr>
          <w:rFonts w:ascii="Arial" w:hAnsi="Arial" w:cs="Arial"/>
        </w:rPr>
        <w:t>person</w:t>
      </w:r>
      <w:r w:rsidRPr="000E75EB">
        <w:rPr>
          <w:rFonts w:ascii="Arial" w:hAnsi="Arial" w:cs="Arial"/>
        </w:rPr>
        <w:t xml:space="preserve">'s need for a combination and sequence of special, interdisciplinary, or generic services, supports, or other assistance that are lifelong or extended duration and are </w:t>
      </w:r>
      <w:r w:rsidR="004476AF">
        <w:rPr>
          <w:rFonts w:ascii="Arial" w:hAnsi="Arial" w:cs="Arial"/>
        </w:rPr>
        <w:t>individually</w:t>
      </w:r>
      <w:r>
        <w:rPr>
          <w:rFonts w:ascii="Arial" w:hAnsi="Arial" w:cs="Arial"/>
        </w:rPr>
        <w:t xml:space="preserve"> planned and coordinated.</w:t>
      </w:r>
    </w:p>
    <w:p w14:paraId="498812F7" w14:textId="52F4EAC0" w:rsidR="00B81416" w:rsidRPr="000E75EB" w:rsidRDefault="00B81416" w:rsidP="00330E3F">
      <w:pPr>
        <w:widowControl/>
        <w:numPr>
          <w:ilvl w:val="0"/>
          <w:numId w:val="27"/>
        </w:numPr>
        <w:autoSpaceDE/>
        <w:autoSpaceDN/>
        <w:adjustRightInd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includes infants and young children </w:t>
      </w:r>
      <w:r w:rsidRPr="000E75EB">
        <w:rPr>
          <w:rFonts w:ascii="Arial" w:hAnsi="Arial" w:cs="Arial"/>
        </w:rPr>
        <w:t xml:space="preserve">from birth to age </w:t>
      </w:r>
      <w:r>
        <w:rPr>
          <w:rFonts w:ascii="Arial" w:hAnsi="Arial" w:cs="Arial"/>
        </w:rPr>
        <w:t xml:space="preserve">nine </w:t>
      </w:r>
      <w:r w:rsidRPr="000E75EB">
        <w:rPr>
          <w:rFonts w:ascii="Arial" w:hAnsi="Arial" w:cs="Arial"/>
        </w:rPr>
        <w:t xml:space="preserve">who have substantial delay or specific congenital or acquired </w:t>
      </w:r>
      <w:r w:rsidR="00787B66" w:rsidRPr="000E75EB">
        <w:rPr>
          <w:rFonts w:ascii="Arial" w:hAnsi="Arial" w:cs="Arial"/>
        </w:rPr>
        <w:t>conditions</w:t>
      </w:r>
      <w:r w:rsidR="00787B66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may be considered to have a developmental disability without limitations in meeting three or more of the areas of major life activity</w:t>
      </w:r>
      <w:r w:rsidRPr="000E75EB">
        <w:rPr>
          <w:rFonts w:ascii="Arial" w:hAnsi="Arial" w:cs="Arial"/>
        </w:rPr>
        <w:t xml:space="preserve"> with a high probability of resulting in developmental disabilitie</w:t>
      </w:r>
      <w:r>
        <w:rPr>
          <w:rFonts w:ascii="Arial" w:hAnsi="Arial" w:cs="Arial"/>
        </w:rPr>
        <w:t>s later in life if services are not provided.</w:t>
      </w:r>
    </w:p>
    <w:p w14:paraId="044C701E" w14:textId="77777777" w:rsidR="00E46794" w:rsidRPr="000A3806" w:rsidRDefault="00E46794">
      <w:pPr>
        <w:jc w:val="both"/>
        <w:rPr>
          <w:rFonts w:ascii="Arial" w:hAnsi="Arial" w:cs="Arial"/>
        </w:rPr>
      </w:pPr>
    </w:p>
    <w:p w14:paraId="0375CEF9" w14:textId="77777777" w:rsidR="00E46794" w:rsidRDefault="005C2B42">
      <w:pPr>
        <w:jc w:val="both"/>
        <w:rPr>
          <w:rFonts w:ascii="Arial" w:hAnsi="Arial" w:cs="Arial"/>
          <w:b/>
          <w:u w:val="single"/>
        </w:rPr>
      </w:pPr>
      <w:r w:rsidRPr="005C2B42">
        <w:rPr>
          <w:rFonts w:ascii="Arial" w:hAnsi="Arial" w:cs="Arial"/>
          <w:b/>
          <w:u w:val="single"/>
        </w:rPr>
        <w:t>Opportunity</w:t>
      </w:r>
    </w:p>
    <w:p w14:paraId="1FC932A9" w14:textId="77777777" w:rsidR="009119C4" w:rsidRDefault="009119C4">
      <w:pPr>
        <w:jc w:val="both"/>
        <w:rPr>
          <w:rFonts w:ascii="Arial" w:hAnsi="Arial" w:cs="Arial"/>
          <w:b/>
        </w:rPr>
      </w:pPr>
    </w:p>
    <w:p w14:paraId="49E70891" w14:textId="6B3076D1" w:rsidR="00801069" w:rsidRDefault="00F70E36" w:rsidP="00F70E36">
      <w:pPr>
        <w:rPr>
          <w:rFonts w:ascii="Arial" w:hAnsi="Arial" w:cs="Arial"/>
        </w:rPr>
      </w:pPr>
      <w:r w:rsidRPr="22DA6A86">
        <w:rPr>
          <w:rFonts w:ascii="Arial" w:hAnsi="Arial" w:cs="Arial"/>
        </w:rPr>
        <w:t xml:space="preserve">MSCDD is accepting </w:t>
      </w:r>
      <w:r w:rsidR="00617C53" w:rsidRPr="22DA6A86">
        <w:rPr>
          <w:rFonts w:ascii="Arial" w:hAnsi="Arial" w:cs="Arial"/>
        </w:rPr>
        <w:t>one-year</w:t>
      </w:r>
      <w:r w:rsidR="00D31B3E" w:rsidRPr="22DA6A86">
        <w:rPr>
          <w:rFonts w:ascii="Arial" w:hAnsi="Arial" w:cs="Arial"/>
        </w:rPr>
        <w:t xml:space="preserve"> </w:t>
      </w:r>
      <w:r w:rsidRPr="22DA6A86">
        <w:rPr>
          <w:rFonts w:ascii="Arial" w:hAnsi="Arial" w:cs="Arial"/>
        </w:rPr>
        <w:t>grant p</w:t>
      </w:r>
      <w:r w:rsidR="00801069" w:rsidRPr="22DA6A86">
        <w:rPr>
          <w:rFonts w:ascii="Arial" w:hAnsi="Arial" w:cs="Arial"/>
        </w:rPr>
        <w:t>roposals for Fiscal Year 202</w:t>
      </w:r>
      <w:r w:rsidR="274C1E9D" w:rsidRPr="22DA6A86">
        <w:rPr>
          <w:rFonts w:ascii="Arial" w:hAnsi="Arial" w:cs="Arial"/>
        </w:rPr>
        <w:t>7</w:t>
      </w:r>
      <w:r w:rsidR="00CE107E" w:rsidRPr="22DA6A86">
        <w:rPr>
          <w:rFonts w:ascii="Arial" w:hAnsi="Arial" w:cs="Arial"/>
        </w:rPr>
        <w:t xml:space="preserve"> (July 1, 202</w:t>
      </w:r>
      <w:r w:rsidR="103DC20C" w:rsidRPr="22DA6A86">
        <w:rPr>
          <w:rFonts w:ascii="Arial" w:hAnsi="Arial" w:cs="Arial"/>
        </w:rPr>
        <w:t>6</w:t>
      </w:r>
      <w:r w:rsidR="00CE107E" w:rsidRPr="22DA6A86">
        <w:rPr>
          <w:rFonts w:ascii="Arial" w:hAnsi="Arial" w:cs="Arial"/>
        </w:rPr>
        <w:t xml:space="preserve"> – June 30, 202</w:t>
      </w:r>
      <w:r w:rsidR="79D4B8AB" w:rsidRPr="22DA6A86">
        <w:rPr>
          <w:rFonts w:ascii="Arial" w:hAnsi="Arial" w:cs="Arial"/>
        </w:rPr>
        <w:t>7</w:t>
      </w:r>
      <w:r w:rsidR="00CE107E" w:rsidRPr="22DA6A86">
        <w:rPr>
          <w:rFonts w:ascii="Arial" w:hAnsi="Arial" w:cs="Arial"/>
        </w:rPr>
        <w:t>)</w:t>
      </w:r>
      <w:r w:rsidR="00801069" w:rsidRPr="22DA6A86">
        <w:rPr>
          <w:rFonts w:ascii="Arial" w:hAnsi="Arial" w:cs="Arial"/>
        </w:rPr>
        <w:t>.</w:t>
      </w:r>
      <w:r w:rsidR="00787DC9" w:rsidRPr="22DA6A86">
        <w:rPr>
          <w:rFonts w:ascii="Arial" w:hAnsi="Arial" w:cs="Arial"/>
        </w:rPr>
        <w:t xml:space="preserve"> </w:t>
      </w:r>
      <w:r w:rsidR="006350EB" w:rsidRPr="22DA6A86">
        <w:rPr>
          <w:rFonts w:ascii="Arial" w:hAnsi="Arial" w:cs="Arial"/>
        </w:rPr>
        <w:t>Total f</w:t>
      </w:r>
      <w:r w:rsidR="00801069" w:rsidRPr="22DA6A86">
        <w:rPr>
          <w:rFonts w:ascii="Arial" w:hAnsi="Arial" w:cs="Arial"/>
        </w:rPr>
        <w:t xml:space="preserve">unding available through this Request for Proposals is approximately </w:t>
      </w:r>
      <w:r w:rsidR="00E13A92" w:rsidRPr="22DA6A86">
        <w:rPr>
          <w:rFonts w:ascii="Arial" w:hAnsi="Arial" w:cs="Arial"/>
        </w:rPr>
        <w:t>$</w:t>
      </w:r>
      <w:r w:rsidR="504FA4FE" w:rsidRPr="22DA6A86">
        <w:rPr>
          <w:rFonts w:ascii="Arial" w:hAnsi="Arial" w:cs="Arial"/>
        </w:rPr>
        <w:t>320</w:t>
      </w:r>
      <w:r w:rsidR="00E13A92" w:rsidRPr="22DA6A86">
        <w:rPr>
          <w:rFonts w:ascii="Arial" w:hAnsi="Arial" w:cs="Arial"/>
        </w:rPr>
        <w:t>,000</w:t>
      </w:r>
      <w:r w:rsidR="00801069" w:rsidRPr="22DA6A86">
        <w:rPr>
          <w:rFonts w:ascii="Arial" w:hAnsi="Arial" w:cs="Arial"/>
        </w:rPr>
        <w:t xml:space="preserve">. MSCDD expects to fund </w:t>
      </w:r>
      <w:r w:rsidR="318E5145" w:rsidRPr="22DA6A86">
        <w:rPr>
          <w:rFonts w:ascii="Arial" w:hAnsi="Arial" w:cs="Arial"/>
          <w:b/>
          <w:bCs/>
        </w:rPr>
        <w:t>4</w:t>
      </w:r>
      <w:r w:rsidR="008D1AA4" w:rsidRPr="22DA6A86">
        <w:rPr>
          <w:rFonts w:ascii="Arial" w:hAnsi="Arial" w:cs="Arial"/>
          <w:b/>
          <w:bCs/>
        </w:rPr>
        <w:t xml:space="preserve"> or more</w:t>
      </w:r>
      <w:r w:rsidR="00801069" w:rsidRPr="22DA6A86">
        <w:rPr>
          <w:rFonts w:ascii="Arial" w:hAnsi="Arial" w:cs="Arial"/>
        </w:rPr>
        <w:t xml:space="preserve"> </w:t>
      </w:r>
      <w:r w:rsidR="00D31B3E" w:rsidRPr="22DA6A86">
        <w:rPr>
          <w:rFonts w:ascii="Arial" w:hAnsi="Arial" w:cs="Arial"/>
          <w:b/>
          <w:bCs/>
        </w:rPr>
        <w:t xml:space="preserve">new </w:t>
      </w:r>
      <w:r w:rsidR="00617C53" w:rsidRPr="22DA6A86">
        <w:rPr>
          <w:rFonts w:ascii="Arial" w:hAnsi="Arial" w:cs="Arial"/>
          <w:b/>
          <w:bCs/>
        </w:rPr>
        <w:t>grants</w:t>
      </w:r>
      <w:r w:rsidR="00E40716" w:rsidRPr="22DA6A86">
        <w:rPr>
          <w:rFonts w:ascii="Arial" w:hAnsi="Arial" w:cs="Arial"/>
        </w:rPr>
        <w:t>.</w:t>
      </w:r>
    </w:p>
    <w:p w14:paraId="3F4082F6" w14:textId="77777777" w:rsidR="00801069" w:rsidRDefault="00801069" w:rsidP="00F70E36">
      <w:pPr>
        <w:rPr>
          <w:rFonts w:ascii="Arial" w:hAnsi="Arial" w:cs="Arial"/>
        </w:rPr>
      </w:pPr>
    </w:p>
    <w:p w14:paraId="28ECDA81" w14:textId="77777777" w:rsidR="00F70E36" w:rsidRDefault="00F70E36" w:rsidP="00F70E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MSCDD grants are on a </w:t>
      </w:r>
      <w:r w:rsidRPr="0018203F">
        <w:rPr>
          <w:rFonts w:ascii="Arial" w:hAnsi="Arial" w:cs="Arial"/>
          <w:b/>
        </w:rPr>
        <w:t>cash reimbursement basis</w:t>
      </w:r>
      <w:r>
        <w:rPr>
          <w:rFonts w:ascii="Arial" w:hAnsi="Arial" w:cs="Arial"/>
        </w:rPr>
        <w:t xml:space="preserve"> for allowable, paid expenditures.</w:t>
      </w:r>
      <w:r w:rsidRPr="00221698">
        <w:t xml:space="preserve"> </w:t>
      </w:r>
    </w:p>
    <w:p w14:paraId="2187571D" w14:textId="77777777" w:rsidR="00367E67" w:rsidRDefault="00367E67" w:rsidP="004C4060">
      <w:pPr>
        <w:rPr>
          <w:rFonts w:ascii="Arial" w:hAnsi="Arial" w:cs="Arial"/>
        </w:rPr>
      </w:pPr>
    </w:p>
    <w:p w14:paraId="6EE65194" w14:textId="77777777" w:rsidR="009119C4" w:rsidRDefault="00736F49" w:rsidP="00736F49">
      <w:pPr>
        <w:rPr>
          <w:rFonts w:ascii="Arial" w:hAnsi="Arial" w:cs="Arial"/>
        </w:rPr>
      </w:pPr>
      <w:r w:rsidRPr="00030DF7">
        <w:rPr>
          <w:rFonts w:ascii="Arial" w:hAnsi="Arial" w:cs="Arial"/>
          <w:b/>
          <w:u w:val="single"/>
        </w:rPr>
        <w:t xml:space="preserve">Project </w:t>
      </w:r>
      <w:r>
        <w:rPr>
          <w:rFonts w:ascii="Arial" w:hAnsi="Arial" w:cs="Arial"/>
          <w:b/>
          <w:u w:val="single"/>
        </w:rPr>
        <w:t xml:space="preserve">Funding </w:t>
      </w:r>
      <w:r w:rsidRPr="00030DF7">
        <w:rPr>
          <w:rFonts w:ascii="Arial" w:hAnsi="Arial" w:cs="Arial"/>
          <w:b/>
          <w:u w:val="single"/>
        </w:rPr>
        <w:t>Period</w:t>
      </w:r>
      <w:r>
        <w:rPr>
          <w:rFonts w:ascii="Arial" w:hAnsi="Arial" w:cs="Arial"/>
        </w:rPr>
        <w:t xml:space="preserve"> </w:t>
      </w:r>
    </w:p>
    <w:p w14:paraId="6025BB9D" w14:textId="04A9531E" w:rsidR="00736F49" w:rsidRDefault="00736F49" w:rsidP="00736F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2E2CA3D" w14:textId="51B708A9" w:rsidR="00701ED9" w:rsidRDefault="00736F49" w:rsidP="00736F49">
      <w:pPr>
        <w:rPr>
          <w:rFonts w:ascii="Arial" w:hAnsi="Arial" w:cs="Arial"/>
        </w:rPr>
      </w:pPr>
      <w:r w:rsidRPr="22DA6A86">
        <w:rPr>
          <w:rFonts w:ascii="Arial" w:hAnsi="Arial" w:cs="Arial"/>
        </w:rPr>
        <w:t>The project period for Fiscal Year 202</w:t>
      </w:r>
      <w:r w:rsidR="4E2CD73F" w:rsidRPr="22DA6A86">
        <w:rPr>
          <w:rFonts w:ascii="Arial" w:hAnsi="Arial" w:cs="Arial"/>
        </w:rPr>
        <w:t>7</w:t>
      </w:r>
      <w:r w:rsidRPr="22DA6A86">
        <w:rPr>
          <w:rFonts w:ascii="Arial" w:hAnsi="Arial" w:cs="Arial"/>
        </w:rPr>
        <w:t xml:space="preserve"> is July 1, 20</w:t>
      </w:r>
      <w:r w:rsidR="00356C41" w:rsidRPr="22DA6A86">
        <w:rPr>
          <w:rFonts w:ascii="Arial" w:hAnsi="Arial" w:cs="Arial"/>
        </w:rPr>
        <w:t>2</w:t>
      </w:r>
      <w:r w:rsidR="57285727" w:rsidRPr="22DA6A86">
        <w:rPr>
          <w:rFonts w:ascii="Arial" w:hAnsi="Arial" w:cs="Arial"/>
        </w:rPr>
        <w:t>6</w:t>
      </w:r>
      <w:r w:rsidRPr="22DA6A86">
        <w:rPr>
          <w:rFonts w:ascii="Arial" w:hAnsi="Arial" w:cs="Arial"/>
        </w:rPr>
        <w:t xml:space="preserve"> through June 30, 202</w:t>
      </w:r>
      <w:r w:rsidR="093C262E" w:rsidRPr="22DA6A86">
        <w:rPr>
          <w:rFonts w:ascii="Arial" w:hAnsi="Arial" w:cs="Arial"/>
        </w:rPr>
        <w:t>7</w:t>
      </w:r>
      <w:r w:rsidRPr="22DA6A86">
        <w:rPr>
          <w:rFonts w:ascii="Arial" w:hAnsi="Arial" w:cs="Arial"/>
        </w:rPr>
        <w:t xml:space="preserve">.  Project funding is for </w:t>
      </w:r>
      <w:r w:rsidRPr="22DA6A86">
        <w:rPr>
          <w:rFonts w:ascii="Arial" w:hAnsi="Arial" w:cs="Arial"/>
          <w:u w:val="single"/>
        </w:rPr>
        <w:t xml:space="preserve">one fiscal year </w:t>
      </w:r>
      <w:r w:rsidRPr="00B00207">
        <w:rPr>
          <w:rFonts w:ascii="Arial" w:hAnsi="Arial" w:cs="Arial"/>
          <w:u w:val="single"/>
        </w:rPr>
        <w:t>only depending on availability of funds and successful completion of proposed activities, monitoring visits, and required reporting</w:t>
      </w:r>
      <w:r w:rsidRPr="22DA6A86">
        <w:rPr>
          <w:rFonts w:ascii="Arial" w:hAnsi="Arial" w:cs="Arial"/>
        </w:rPr>
        <w:t xml:space="preserve">. </w:t>
      </w:r>
    </w:p>
    <w:p w14:paraId="5FBCC87D" w14:textId="77777777" w:rsidR="00701ED9" w:rsidRDefault="00701ED9" w:rsidP="00736F49">
      <w:pPr>
        <w:rPr>
          <w:rFonts w:ascii="Arial" w:hAnsi="Arial" w:cs="Arial"/>
        </w:rPr>
      </w:pPr>
    </w:p>
    <w:p w14:paraId="28022A35" w14:textId="77777777" w:rsidR="0089368E" w:rsidRDefault="00736F49" w:rsidP="22DA6A86">
      <w:pPr>
        <w:rPr>
          <w:rFonts w:ascii="Arial" w:hAnsi="Arial" w:cs="Arial"/>
          <w:highlight w:val="yellow"/>
        </w:rPr>
      </w:pPr>
      <w:r w:rsidRPr="22DA6A86">
        <w:rPr>
          <w:rFonts w:ascii="Arial" w:hAnsi="Arial" w:cs="Arial"/>
          <w:highlight w:val="yellow"/>
        </w:rPr>
        <w:t xml:space="preserve">There is </w:t>
      </w:r>
      <w:r w:rsidRPr="22DA6A86">
        <w:rPr>
          <w:rFonts w:ascii="Arial" w:hAnsi="Arial" w:cs="Arial"/>
          <w:b/>
          <w:bCs/>
          <w:highlight w:val="yellow"/>
        </w:rPr>
        <w:t xml:space="preserve">no </w:t>
      </w:r>
      <w:r w:rsidRPr="22DA6A86">
        <w:rPr>
          <w:rFonts w:ascii="Arial" w:hAnsi="Arial" w:cs="Arial"/>
          <w:highlight w:val="yellow"/>
        </w:rPr>
        <w:t>guarantee of continuation funding.</w:t>
      </w:r>
    </w:p>
    <w:p w14:paraId="5B204852" w14:textId="46E05AA4" w:rsidR="00CD2080" w:rsidRDefault="00CD2080" w:rsidP="00736F4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66416D9" w14:textId="071E1781" w:rsidR="00CD2080" w:rsidRDefault="00CD2080" w:rsidP="00736F4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2</w:t>
      </w:r>
    </w:p>
    <w:p w14:paraId="0DEB37A0" w14:textId="4C71626A" w:rsidR="00736F49" w:rsidRDefault="00736F49" w:rsidP="00736F49">
      <w:pPr>
        <w:pStyle w:val="NoSpacing"/>
        <w:rPr>
          <w:rFonts w:ascii="Arial" w:hAnsi="Arial" w:cs="Arial"/>
          <w:b/>
          <w:bCs/>
          <w:u w:val="single"/>
        </w:rPr>
      </w:pPr>
      <w:r w:rsidRPr="00C05D44">
        <w:rPr>
          <w:rFonts w:ascii="Arial" w:hAnsi="Arial" w:cs="Arial"/>
          <w:b/>
          <w:bCs/>
          <w:u w:val="single"/>
        </w:rPr>
        <w:lastRenderedPageBreak/>
        <w:t>Eligibility</w:t>
      </w:r>
    </w:p>
    <w:p w14:paraId="6D4BD45F" w14:textId="77777777" w:rsidR="00701ED9" w:rsidRDefault="00701ED9" w:rsidP="00736F49">
      <w:pPr>
        <w:pStyle w:val="NoSpacing"/>
        <w:rPr>
          <w:rFonts w:ascii="Arial" w:hAnsi="Arial" w:cs="Arial"/>
          <w:b/>
          <w:bCs/>
        </w:rPr>
      </w:pPr>
    </w:p>
    <w:p w14:paraId="0711F1C2" w14:textId="0C11F817" w:rsidR="00736F49" w:rsidRDefault="00943495" w:rsidP="00736F49">
      <w:pPr>
        <w:rPr>
          <w:rFonts w:ascii="Arial" w:hAnsi="Arial" w:cs="Arial"/>
          <w:b/>
        </w:rPr>
      </w:pPr>
      <w:r>
        <w:rPr>
          <w:rFonts w:ascii="Arial" w:hAnsi="Arial" w:cs="Arial"/>
        </w:rPr>
        <w:t>Grant proposals</w:t>
      </w:r>
      <w:r w:rsidR="00736F49" w:rsidRPr="00C05D44">
        <w:rPr>
          <w:rFonts w:ascii="Arial" w:hAnsi="Arial" w:cs="Arial"/>
        </w:rPr>
        <w:t xml:space="preserve"> will be accepted from </w:t>
      </w:r>
      <w:r w:rsidR="00736F49" w:rsidRPr="007C7A6C">
        <w:rPr>
          <w:rFonts w:ascii="Arial" w:hAnsi="Arial" w:cs="Arial"/>
          <w:b/>
        </w:rPr>
        <w:t>non-profit organizations</w:t>
      </w:r>
      <w:r w:rsidR="00736F49">
        <w:rPr>
          <w:rFonts w:ascii="Arial" w:hAnsi="Arial" w:cs="Arial"/>
          <w:b/>
        </w:rPr>
        <w:t xml:space="preserve">, public </w:t>
      </w:r>
      <w:r w:rsidR="00736F49" w:rsidRPr="007C7A6C">
        <w:rPr>
          <w:rFonts w:ascii="Arial" w:hAnsi="Arial" w:cs="Arial"/>
          <w:b/>
        </w:rPr>
        <w:t>agencies</w:t>
      </w:r>
      <w:r w:rsidR="00787B66">
        <w:rPr>
          <w:rFonts w:ascii="Arial" w:hAnsi="Arial" w:cs="Arial"/>
          <w:b/>
        </w:rPr>
        <w:t>,</w:t>
      </w:r>
      <w:r w:rsidR="00736F49" w:rsidRPr="007C7A6C">
        <w:rPr>
          <w:rFonts w:ascii="Arial" w:hAnsi="Arial" w:cs="Arial"/>
          <w:b/>
        </w:rPr>
        <w:t xml:space="preserve"> and </w:t>
      </w:r>
    </w:p>
    <w:p w14:paraId="56746349" w14:textId="77777777" w:rsidR="00736F49" w:rsidRPr="00FF02BB" w:rsidRDefault="00736F49" w:rsidP="00736F49">
      <w:pPr>
        <w:rPr>
          <w:rFonts w:ascii="Arial" w:hAnsi="Arial" w:cs="Arial"/>
        </w:rPr>
      </w:pPr>
      <w:r w:rsidRPr="007C7A6C">
        <w:rPr>
          <w:rFonts w:ascii="Arial" w:hAnsi="Arial" w:cs="Arial"/>
          <w:b/>
        </w:rPr>
        <w:t>for</w:t>
      </w:r>
      <w:r>
        <w:rPr>
          <w:rFonts w:ascii="Arial" w:hAnsi="Arial" w:cs="Arial"/>
          <w:b/>
        </w:rPr>
        <w:t>-</w:t>
      </w:r>
      <w:r w:rsidRPr="007C7A6C">
        <w:rPr>
          <w:rFonts w:ascii="Arial" w:hAnsi="Arial" w:cs="Arial"/>
          <w:b/>
        </w:rPr>
        <w:t>profit corporations</w:t>
      </w:r>
      <w:r>
        <w:rPr>
          <w:rFonts w:ascii="Arial" w:hAnsi="Arial" w:cs="Arial"/>
        </w:rPr>
        <w:t xml:space="preserve"> approved by and</w:t>
      </w:r>
      <w:r w:rsidRPr="00C05D44">
        <w:rPr>
          <w:rFonts w:ascii="Arial" w:hAnsi="Arial" w:cs="Arial"/>
        </w:rPr>
        <w:t xml:space="preserve"> operating within the State of Mississippi.  </w:t>
      </w:r>
      <w:r>
        <w:rPr>
          <w:rFonts w:ascii="Arial" w:hAnsi="Arial" w:cs="Arial"/>
        </w:rPr>
        <w:t xml:space="preserve">Legal status documentation and employee dishonesty insurance </w:t>
      </w:r>
      <w:r w:rsidRPr="00AD6FBA">
        <w:rPr>
          <w:rFonts w:ascii="Arial" w:hAnsi="Arial" w:cs="Arial"/>
        </w:rPr>
        <w:t xml:space="preserve">proof </w:t>
      </w:r>
      <w:r>
        <w:rPr>
          <w:rFonts w:ascii="Arial" w:hAnsi="Arial" w:cs="Arial"/>
        </w:rPr>
        <w:t>or fidelity bond are required as part of the grant application</w:t>
      </w:r>
      <w:r w:rsidR="0094349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State agencies are exempt from employee dishonesty insurance.  </w:t>
      </w:r>
    </w:p>
    <w:p w14:paraId="4A11D01E" w14:textId="77777777" w:rsidR="00736F49" w:rsidRDefault="00736F49" w:rsidP="004C4060">
      <w:pPr>
        <w:rPr>
          <w:rFonts w:ascii="Arial" w:hAnsi="Arial" w:cs="Arial"/>
        </w:rPr>
      </w:pPr>
    </w:p>
    <w:p w14:paraId="2869FE9E" w14:textId="77777777" w:rsidR="00736F49" w:rsidRDefault="00736F49" w:rsidP="004C4060">
      <w:pPr>
        <w:rPr>
          <w:rFonts w:ascii="Arial" w:hAnsi="Arial" w:cs="Arial"/>
          <w:b/>
          <w:u w:val="single"/>
        </w:rPr>
      </w:pPr>
      <w:r w:rsidRPr="00736F49">
        <w:rPr>
          <w:rFonts w:ascii="Arial" w:hAnsi="Arial" w:cs="Arial"/>
          <w:b/>
          <w:u w:val="single"/>
        </w:rPr>
        <w:t>Areas of Emphasis</w:t>
      </w:r>
    </w:p>
    <w:p w14:paraId="744DBD78" w14:textId="77777777" w:rsidR="00701ED9" w:rsidRPr="00736F49" w:rsidRDefault="00701ED9" w:rsidP="004C4060">
      <w:pPr>
        <w:rPr>
          <w:rFonts w:ascii="Arial" w:hAnsi="Arial" w:cs="Arial"/>
          <w:b/>
          <w:u w:val="single"/>
        </w:rPr>
      </w:pPr>
    </w:p>
    <w:p w14:paraId="60239A57" w14:textId="24566CA6" w:rsidR="00E46794" w:rsidRDefault="00606E0F" w:rsidP="004C4060">
      <w:pPr>
        <w:rPr>
          <w:rFonts w:ascii="Arial" w:hAnsi="Arial" w:cs="Arial"/>
        </w:rPr>
      </w:pPr>
      <w:r>
        <w:rPr>
          <w:rFonts w:ascii="Arial" w:hAnsi="Arial" w:cs="Arial"/>
        </w:rPr>
        <w:t>MS</w:t>
      </w:r>
      <w:r w:rsidR="00E46794">
        <w:rPr>
          <w:rFonts w:ascii="Arial" w:hAnsi="Arial" w:cs="Arial"/>
        </w:rPr>
        <w:t xml:space="preserve">CDD funded </w:t>
      </w:r>
      <w:r w:rsidR="000937E7">
        <w:rPr>
          <w:rFonts w:ascii="Arial" w:hAnsi="Arial" w:cs="Arial"/>
        </w:rPr>
        <w:t>projects</w:t>
      </w:r>
      <w:r w:rsidR="00E46794">
        <w:rPr>
          <w:rFonts w:ascii="Arial" w:hAnsi="Arial" w:cs="Arial"/>
        </w:rPr>
        <w:t xml:space="preserve"> must </w:t>
      </w:r>
      <w:r w:rsidR="007558DD">
        <w:rPr>
          <w:rFonts w:ascii="Arial" w:hAnsi="Arial" w:cs="Arial"/>
        </w:rPr>
        <w:t xml:space="preserve">support </w:t>
      </w:r>
      <w:r w:rsidR="00A41F40" w:rsidRPr="00A41F40">
        <w:rPr>
          <w:rFonts w:ascii="Arial" w:hAnsi="Arial" w:cs="Arial"/>
          <w:b/>
        </w:rPr>
        <w:t xml:space="preserve">advocacy, </w:t>
      </w:r>
      <w:r w:rsidR="008E4015">
        <w:rPr>
          <w:rFonts w:ascii="Arial" w:hAnsi="Arial" w:cs="Arial"/>
          <w:b/>
        </w:rPr>
        <w:t>capacity building</w:t>
      </w:r>
      <w:r w:rsidR="00A41F40" w:rsidRPr="00A41F40">
        <w:rPr>
          <w:rFonts w:ascii="Arial" w:hAnsi="Arial" w:cs="Arial"/>
          <w:b/>
        </w:rPr>
        <w:t xml:space="preserve">, or </w:t>
      </w:r>
      <w:r w:rsidR="008E4015">
        <w:rPr>
          <w:rFonts w:ascii="Arial" w:hAnsi="Arial" w:cs="Arial"/>
          <w:b/>
        </w:rPr>
        <w:t>systems change</w:t>
      </w:r>
      <w:r w:rsidR="00A41F40">
        <w:rPr>
          <w:rFonts w:ascii="Arial" w:hAnsi="Arial" w:cs="Arial"/>
        </w:rPr>
        <w:t xml:space="preserve"> </w:t>
      </w:r>
      <w:r w:rsidR="0049484A">
        <w:rPr>
          <w:rFonts w:ascii="Arial" w:hAnsi="Arial" w:cs="Arial"/>
        </w:rPr>
        <w:t xml:space="preserve">activities </w:t>
      </w:r>
      <w:r w:rsidR="00A41F40">
        <w:rPr>
          <w:rFonts w:ascii="Arial" w:hAnsi="Arial" w:cs="Arial"/>
        </w:rPr>
        <w:t xml:space="preserve">for </w:t>
      </w:r>
      <w:r w:rsidR="007558DD">
        <w:rPr>
          <w:rFonts w:ascii="Arial" w:hAnsi="Arial" w:cs="Arial"/>
        </w:rPr>
        <w:t>at</w:t>
      </w:r>
      <w:r w:rsidR="00E46794" w:rsidRPr="000A3806">
        <w:rPr>
          <w:rFonts w:ascii="Arial" w:hAnsi="Arial" w:cs="Arial"/>
        </w:rPr>
        <w:t xml:space="preserve"> least </w:t>
      </w:r>
      <w:r w:rsidR="00E46794" w:rsidRPr="00A41F40">
        <w:rPr>
          <w:rFonts w:ascii="Arial" w:hAnsi="Arial" w:cs="Arial"/>
          <w:b/>
        </w:rPr>
        <w:t>one</w:t>
      </w:r>
      <w:r w:rsidR="00E46794" w:rsidRPr="000A3806">
        <w:rPr>
          <w:rFonts w:ascii="Arial" w:hAnsi="Arial" w:cs="Arial"/>
        </w:rPr>
        <w:t xml:space="preserve"> of the following </w:t>
      </w:r>
      <w:r w:rsidR="000D01F6">
        <w:rPr>
          <w:rFonts w:ascii="Arial" w:hAnsi="Arial" w:cs="Arial"/>
        </w:rPr>
        <w:t>a</w:t>
      </w:r>
      <w:r w:rsidR="000937E7">
        <w:rPr>
          <w:rFonts w:ascii="Arial" w:hAnsi="Arial" w:cs="Arial"/>
        </w:rPr>
        <w:t xml:space="preserve">reas of </w:t>
      </w:r>
      <w:r w:rsidR="000D01F6">
        <w:rPr>
          <w:rFonts w:ascii="Arial" w:hAnsi="Arial" w:cs="Arial"/>
        </w:rPr>
        <w:t>e</w:t>
      </w:r>
      <w:r w:rsidR="00703925">
        <w:rPr>
          <w:rFonts w:ascii="Arial" w:hAnsi="Arial" w:cs="Arial"/>
        </w:rPr>
        <w:t>mphasis:</w:t>
      </w:r>
    </w:p>
    <w:p w14:paraId="50E4EA80" w14:textId="77777777" w:rsidR="00E46794" w:rsidRPr="00EF31D1" w:rsidRDefault="00E46794" w:rsidP="000937E7">
      <w:pPr>
        <w:numPr>
          <w:ilvl w:val="0"/>
          <w:numId w:val="26"/>
        </w:numPr>
        <w:tabs>
          <w:tab w:val="left" w:pos="-1440"/>
        </w:tabs>
        <w:rPr>
          <w:rFonts w:ascii="Arial" w:hAnsi="Arial" w:cs="Arial"/>
          <w:i/>
        </w:rPr>
      </w:pPr>
      <w:r w:rsidRPr="000A3806">
        <w:rPr>
          <w:rFonts w:ascii="Arial" w:hAnsi="Arial" w:cs="Arial"/>
          <w:b/>
          <w:bCs/>
          <w:i/>
          <w:iCs/>
        </w:rPr>
        <w:t xml:space="preserve">Quality Assurance </w:t>
      </w:r>
      <w:r>
        <w:rPr>
          <w:rFonts w:ascii="Arial" w:hAnsi="Arial" w:cs="Arial"/>
        </w:rPr>
        <w:t>–</w:t>
      </w:r>
      <w:r w:rsidRPr="000A38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Activities that focus on self-advocacy, leadership development, </w:t>
      </w:r>
      <w:r w:rsidR="00A41F40">
        <w:rPr>
          <w:rFonts w:ascii="Arial" w:hAnsi="Arial" w:cs="Arial"/>
        </w:rPr>
        <w:t xml:space="preserve">improvements in </w:t>
      </w:r>
      <w:r>
        <w:rPr>
          <w:rFonts w:ascii="Arial" w:hAnsi="Arial" w:cs="Arial"/>
        </w:rPr>
        <w:t>quality of services, or making communities safe from abuse or neglect and accessible</w:t>
      </w:r>
      <w:r w:rsidR="005C2B42">
        <w:rPr>
          <w:rFonts w:ascii="Arial" w:hAnsi="Arial" w:cs="Arial"/>
        </w:rPr>
        <w:t xml:space="preserve"> for </w:t>
      </w:r>
      <w:r w:rsidR="0042503B">
        <w:rPr>
          <w:rFonts w:ascii="Arial" w:hAnsi="Arial" w:cs="Arial"/>
        </w:rPr>
        <w:t>people</w:t>
      </w:r>
      <w:r w:rsidR="005C2B42">
        <w:rPr>
          <w:rFonts w:ascii="Arial" w:hAnsi="Arial" w:cs="Arial"/>
        </w:rPr>
        <w:t xml:space="preserve"> with </w:t>
      </w:r>
      <w:r w:rsidR="00827B9D">
        <w:rPr>
          <w:rFonts w:ascii="Arial" w:hAnsi="Arial" w:cs="Arial"/>
        </w:rPr>
        <w:t>developmental disabilities</w:t>
      </w:r>
      <w:r>
        <w:rPr>
          <w:rFonts w:ascii="Arial" w:hAnsi="Arial" w:cs="Arial"/>
        </w:rPr>
        <w:t xml:space="preserve">. </w:t>
      </w:r>
    </w:p>
    <w:p w14:paraId="790503BE" w14:textId="77777777" w:rsidR="00E46794" w:rsidRPr="007E00B3" w:rsidRDefault="00E46794" w:rsidP="000937E7">
      <w:pPr>
        <w:numPr>
          <w:ilvl w:val="0"/>
          <w:numId w:val="26"/>
        </w:numPr>
        <w:tabs>
          <w:tab w:val="left" w:pos="-1440"/>
        </w:tabs>
        <w:rPr>
          <w:rFonts w:ascii="Arial" w:hAnsi="Arial" w:cs="Arial"/>
          <w:i/>
        </w:rPr>
      </w:pPr>
      <w:r w:rsidRPr="000A3806">
        <w:rPr>
          <w:rFonts w:ascii="Arial" w:hAnsi="Arial" w:cs="Arial"/>
          <w:b/>
          <w:bCs/>
          <w:i/>
          <w:iCs/>
        </w:rPr>
        <w:t xml:space="preserve">Education and Early Intervention </w:t>
      </w:r>
      <w:r>
        <w:rPr>
          <w:rFonts w:ascii="Arial" w:hAnsi="Arial" w:cs="Arial"/>
        </w:rPr>
        <w:t>–</w:t>
      </w:r>
      <w:r w:rsidRPr="000A38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Activities that </w:t>
      </w:r>
      <w:r w:rsidR="00A41F40">
        <w:rPr>
          <w:rFonts w:ascii="Arial" w:hAnsi="Arial" w:cs="Arial"/>
        </w:rPr>
        <w:t>maximize</w:t>
      </w:r>
      <w:r>
        <w:rPr>
          <w:rFonts w:ascii="Arial" w:hAnsi="Arial" w:cs="Arial"/>
        </w:rPr>
        <w:t xml:space="preserve"> educational and </w:t>
      </w:r>
      <w:r w:rsidR="00703925">
        <w:rPr>
          <w:rFonts w:ascii="Arial" w:hAnsi="Arial" w:cs="Arial"/>
        </w:rPr>
        <w:t xml:space="preserve">student life supports </w:t>
      </w:r>
      <w:r>
        <w:rPr>
          <w:rFonts w:ascii="Arial" w:hAnsi="Arial" w:cs="Arial"/>
        </w:rPr>
        <w:t>for pe</w:t>
      </w:r>
      <w:r w:rsidR="0049484A">
        <w:rPr>
          <w:rFonts w:ascii="Arial" w:hAnsi="Arial" w:cs="Arial"/>
        </w:rPr>
        <w:t>ople</w:t>
      </w:r>
      <w:r>
        <w:rPr>
          <w:rFonts w:ascii="Arial" w:hAnsi="Arial" w:cs="Arial"/>
        </w:rPr>
        <w:t xml:space="preserve"> with </w:t>
      </w:r>
      <w:r w:rsidR="00827B9D">
        <w:rPr>
          <w:rFonts w:ascii="Arial" w:hAnsi="Arial" w:cs="Arial"/>
        </w:rPr>
        <w:t xml:space="preserve">developmental disabilities and families </w:t>
      </w:r>
      <w:r>
        <w:rPr>
          <w:rFonts w:ascii="Arial" w:hAnsi="Arial" w:cs="Arial"/>
        </w:rPr>
        <w:t xml:space="preserve">in the community. </w:t>
      </w:r>
    </w:p>
    <w:p w14:paraId="506D88A8" w14:textId="350BDC64" w:rsidR="00E46794" w:rsidRPr="007E00B3" w:rsidRDefault="00E46794" w:rsidP="000937E7">
      <w:pPr>
        <w:numPr>
          <w:ilvl w:val="0"/>
          <w:numId w:val="26"/>
        </w:numPr>
        <w:tabs>
          <w:tab w:val="left" w:pos="-1440"/>
        </w:tabs>
        <w:rPr>
          <w:rFonts w:ascii="Arial" w:hAnsi="Arial" w:cs="Arial"/>
          <w:i/>
        </w:rPr>
      </w:pPr>
      <w:r w:rsidRPr="000A3806">
        <w:rPr>
          <w:rFonts w:ascii="Arial" w:hAnsi="Arial" w:cs="Arial"/>
          <w:b/>
          <w:bCs/>
          <w:i/>
          <w:iCs/>
        </w:rPr>
        <w:t xml:space="preserve">Child Care </w:t>
      </w:r>
      <w:r>
        <w:rPr>
          <w:rFonts w:ascii="Arial" w:hAnsi="Arial" w:cs="Arial"/>
        </w:rPr>
        <w:t>–</w:t>
      </w:r>
      <w:r w:rsidRPr="000A38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Activities that support children </w:t>
      </w:r>
      <w:r w:rsidR="005C2B42">
        <w:rPr>
          <w:rFonts w:ascii="Arial" w:hAnsi="Arial" w:cs="Arial"/>
        </w:rPr>
        <w:t xml:space="preserve">with </w:t>
      </w:r>
      <w:r w:rsidR="00827B9D">
        <w:rPr>
          <w:rFonts w:ascii="Arial" w:hAnsi="Arial" w:cs="Arial"/>
        </w:rPr>
        <w:t xml:space="preserve">developmental disabilities </w:t>
      </w:r>
      <w:r>
        <w:rPr>
          <w:rFonts w:ascii="Arial" w:hAnsi="Arial" w:cs="Arial"/>
        </w:rPr>
        <w:t xml:space="preserve">in </w:t>
      </w:r>
      <w:r w:rsidR="00703925">
        <w:rPr>
          <w:rFonts w:ascii="Arial" w:hAnsi="Arial" w:cs="Arial"/>
        </w:rPr>
        <w:t xml:space="preserve">child care services whether </w:t>
      </w:r>
      <w:r>
        <w:rPr>
          <w:rFonts w:ascii="Arial" w:hAnsi="Arial" w:cs="Arial"/>
        </w:rPr>
        <w:t>before-school, after-</w:t>
      </w:r>
      <w:r w:rsidR="002E641F">
        <w:rPr>
          <w:rFonts w:ascii="Arial" w:hAnsi="Arial" w:cs="Arial"/>
        </w:rPr>
        <w:t>school,</w:t>
      </w:r>
      <w:r>
        <w:rPr>
          <w:rFonts w:ascii="Arial" w:hAnsi="Arial" w:cs="Arial"/>
        </w:rPr>
        <w:t xml:space="preserve"> and out-of-school. </w:t>
      </w:r>
    </w:p>
    <w:p w14:paraId="15207FF5" w14:textId="77777777" w:rsidR="00E46794" w:rsidRPr="006A10F3" w:rsidRDefault="00E46794" w:rsidP="000937E7">
      <w:pPr>
        <w:numPr>
          <w:ilvl w:val="0"/>
          <w:numId w:val="26"/>
        </w:numPr>
        <w:rPr>
          <w:rFonts w:ascii="Arial" w:hAnsi="Arial" w:cs="Arial"/>
          <w:i/>
        </w:rPr>
      </w:pPr>
      <w:r w:rsidRPr="000A3806">
        <w:rPr>
          <w:rFonts w:ascii="Arial" w:hAnsi="Arial" w:cs="Arial"/>
          <w:b/>
          <w:bCs/>
          <w:i/>
          <w:iCs/>
        </w:rPr>
        <w:t>Health</w:t>
      </w:r>
      <w:r w:rsidRPr="000A38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0A38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Activities that promote </w:t>
      </w:r>
      <w:r w:rsidR="000D01F6">
        <w:rPr>
          <w:rFonts w:ascii="Arial" w:hAnsi="Arial" w:cs="Arial"/>
        </w:rPr>
        <w:t xml:space="preserve">health and </w:t>
      </w:r>
      <w:r>
        <w:rPr>
          <w:rFonts w:ascii="Arial" w:hAnsi="Arial" w:cs="Arial"/>
        </w:rPr>
        <w:t>wellness</w:t>
      </w:r>
      <w:r w:rsidR="005C2B42">
        <w:rPr>
          <w:rFonts w:ascii="Arial" w:hAnsi="Arial" w:cs="Arial"/>
        </w:rPr>
        <w:t xml:space="preserve"> of </w:t>
      </w:r>
      <w:r w:rsidR="0042503B">
        <w:rPr>
          <w:rFonts w:ascii="Arial" w:hAnsi="Arial" w:cs="Arial"/>
        </w:rPr>
        <w:t>people</w:t>
      </w:r>
      <w:r w:rsidR="005C2B42">
        <w:rPr>
          <w:rFonts w:ascii="Arial" w:hAnsi="Arial" w:cs="Arial"/>
        </w:rPr>
        <w:t xml:space="preserve"> with </w:t>
      </w:r>
      <w:r w:rsidR="00827B9D">
        <w:rPr>
          <w:rFonts w:ascii="Arial" w:hAnsi="Arial" w:cs="Arial"/>
        </w:rPr>
        <w:t>developmental disabilities</w:t>
      </w:r>
      <w:r>
        <w:rPr>
          <w:rFonts w:ascii="Arial" w:hAnsi="Arial" w:cs="Arial"/>
        </w:rPr>
        <w:t xml:space="preserve">. </w:t>
      </w:r>
    </w:p>
    <w:p w14:paraId="1AD99533" w14:textId="77777777" w:rsidR="007105E0" w:rsidRPr="007105E0" w:rsidRDefault="00E46794" w:rsidP="000937E7">
      <w:pPr>
        <w:numPr>
          <w:ilvl w:val="0"/>
          <w:numId w:val="26"/>
        </w:numPr>
        <w:tabs>
          <w:tab w:val="left" w:pos="-1440"/>
        </w:tabs>
        <w:rPr>
          <w:rFonts w:ascii="Arial" w:hAnsi="Arial" w:cs="Arial"/>
          <w:i/>
        </w:rPr>
      </w:pPr>
      <w:r w:rsidRPr="000A3806">
        <w:rPr>
          <w:rFonts w:ascii="Arial" w:hAnsi="Arial" w:cs="Arial"/>
          <w:b/>
          <w:bCs/>
          <w:i/>
          <w:iCs/>
        </w:rPr>
        <w:t>Housing</w:t>
      </w:r>
      <w:r>
        <w:rPr>
          <w:rFonts w:ascii="Arial" w:hAnsi="Arial" w:cs="Arial"/>
        </w:rPr>
        <w:t xml:space="preserve"> – Activities that support people</w:t>
      </w:r>
      <w:r w:rsidR="005C2B42">
        <w:rPr>
          <w:rFonts w:ascii="Arial" w:hAnsi="Arial" w:cs="Arial"/>
        </w:rPr>
        <w:t xml:space="preserve"> with </w:t>
      </w:r>
      <w:r w:rsidR="00827B9D">
        <w:rPr>
          <w:rFonts w:ascii="Arial" w:hAnsi="Arial" w:cs="Arial"/>
        </w:rPr>
        <w:t>developmental disabilities</w:t>
      </w:r>
      <w:r>
        <w:rPr>
          <w:rFonts w:ascii="Arial" w:hAnsi="Arial" w:cs="Arial"/>
        </w:rPr>
        <w:t xml:space="preserve"> living in their community.</w:t>
      </w:r>
    </w:p>
    <w:p w14:paraId="283D8C09" w14:textId="77777777" w:rsidR="00E46794" w:rsidRPr="00367E67" w:rsidRDefault="00E46794" w:rsidP="00367E67">
      <w:pPr>
        <w:pStyle w:val="ListParagraph"/>
        <w:numPr>
          <w:ilvl w:val="0"/>
          <w:numId w:val="26"/>
        </w:numPr>
        <w:tabs>
          <w:tab w:val="left" w:pos="-1440"/>
        </w:tabs>
        <w:rPr>
          <w:rFonts w:ascii="Arial" w:hAnsi="Arial" w:cs="Arial"/>
          <w:i/>
        </w:rPr>
      </w:pPr>
      <w:r w:rsidRPr="00367E67">
        <w:rPr>
          <w:rFonts w:ascii="Arial" w:hAnsi="Arial" w:cs="Arial"/>
          <w:b/>
        </w:rPr>
        <w:t>Transportation</w:t>
      </w:r>
      <w:r w:rsidRPr="00367E67">
        <w:rPr>
          <w:rFonts w:ascii="Arial" w:hAnsi="Arial" w:cs="Arial"/>
        </w:rPr>
        <w:t xml:space="preserve"> – Activities that support people </w:t>
      </w:r>
      <w:r w:rsidR="005C2B42" w:rsidRPr="00367E67">
        <w:rPr>
          <w:rFonts w:ascii="Arial" w:hAnsi="Arial" w:cs="Arial"/>
        </w:rPr>
        <w:t xml:space="preserve">with </w:t>
      </w:r>
      <w:r w:rsidR="00827B9D">
        <w:rPr>
          <w:rFonts w:ascii="Arial" w:hAnsi="Arial" w:cs="Arial"/>
        </w:rPr>
        <w:t>developmental disabilities</w:t>
      </w:r>
      <w:r w:rsidR="005C2B42" w:rsidRPr="00367E67">
        <w:rPr>
          <w:rFonts w:ascii="Arial" w:hAnsi="Arial" w:cs="Arial"/>
        </w:rPr>
        <w:t xml:space="preserve"> </w:t>
      </w:r>
      <w:r w:rsidRPr="00367E67">
        <w:rPr>
          <w:rFonts w:ascii="Arial" w:hAnsi="Arial" w:cs="Arial"/>
        </w:rPr>
        <w:t xml:space="preserve">having transportation </w:t>
      </w:r>
      <w:r w:rsidR="00801069">
        <w:rPr>
          <w:rFonts w:ascii="Arial" w:hAnsi="Arial" w:cs="Arial"/>
        </w:rPr>
        <w:t>for where and when they want to go</w:t>
      </w:r>
      <w:r w:rsidRPr="00367E67">
        <w:rPr>
          <w:rFonts w:ascii="Arial" w:hAnsi="Arial" w:cs="Arial"/>
        </w:rPr>
        <w:t xml:space="preserve">. </w:t>
      </w:r>
    </w:p>
    <w:p w14:paraId="5C320C2F" w14:textId="36C11655" w:rsidR="00E46794" w:rsidRDefault="00E46794" w:rsidP="004C4060">
      <w:pPr>
        <w:numPr>
          <w:ilvl w:val="0"/>
          <w:numId w:val="26"/>
        </w:numPr>
        <w:tabs>
          <w:tab w:val="left" w:pos="-1440"/>
        </w:tabs>
        <w:rPr>
          <w:rFonts w:ascii="Arial" w:hAnsi="Arial" w:cs="Arial"/>
        </w:rPr>
      </w:pPr>
      <w:r w:rsidRPr="000A3806">
        <w:rPr>
          <w:rFonts w:ascii="Arial" w:hAnsi="Arial" w:cs="Arial"/>
          <w:b/>
          <w:bCs/>
          <w:i/>
          <w:iCs/>
        </w:rPr>
        <w:t>Formal and Informal Community Supports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B42D97">
        <w:rPr>
          <w:rFonts w:ascii="Arial" w:hAnsi="Arial" w:cs="Arial"/>
        </w:rPr>
        <w:t>Activities that support</w:t>
      </w:r>
      <w:r w:rsidRPr="000A3806">
        <w:rPr>
          <w:rFonts w:ascii="Arial" w:hAnsi="Arial" w:cs="Arial"/>
        </w:rPr>
        <w:t xml:space="preserve"> access to services available in a community, including formal and informal community supports th</w:t>
      </w:r>
      <w:r>
        <w:rPr>
          <w:rFonts w:ascii="Arial" w:hAnsi="Arial" w:cs="Arial"/>
        </w:rPr>
        <w:t xml:space="preserve">at affect </w:t>
      </w:r>
      <w:r w:rsidR="000937E7">
        <w:rPr>
          <w:rFonts w:ascii="Arial" w:hAnsi="Arial" w:cs="Arial"/>
        </w:rPr>
        <w:t>quality of life</w:t>
      </w:r>
      <w:r w:rsidR="00B42D97">
        <w:rPr>
          <w:rFonts w:ascii="Arial" w:hAnsi="Arial" w:cs="Arial"/>
        </w:rPr>
        <w:t xml:space="preserve"> for people with </w:t>
      </w:r>
      <w:r w:rsidR="00827B9D">
        <w:rPr>
          <w:rFonts w:ascii="Arial" w:hAnsi="Arial" w:cs="Arial"/>
        </w:rPr>
        <w:t>developmental disabilities</w:t>
      </w:r>
      <w:r w:rsidR="000937E7">
        <w:rPr>
          <w:rFonts w:ascii="Arial" w:hAnsi="Arial" w:cs="Arial"/>
        </w:rPr>
        <w:t>.</w:t>
      </w:r>
    </w:p>
    <w:p w14:paraId="070A5BE4" w14:textId="77777777" w:rsidR="00FC4E30" w:rsidRPr="00FC4E30" w:rsidRDefault="00FC4E30" w:rsidP="004C4060">
      <w:pPr>
        <w:numPr>
          <w:ilvl w:val="0"/>
          <w:numId w:val="26"/>
        </w:numPr>
        <w:tabs>
          <w:tab w:val="left" w:pos="-14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Employment </w:t>
      </w:r>
      <w:r w:rsidRPr="00FC4E30">
        <w:rPr>
          <w:rFonts w:ascii="Arial" w:hAnsi="Arial" w:cs="Arial"/>
        </w:rPr>
        <w:t xml:space="preserve">– Activities that support </w:t>
      </w:r>
      <w:r w:rsidR="00801069">
        <w:rPr>
          <w:rFonts w:ascii="Arial" w:hAnsi="Arial" w:cs="Arial"/>
        </w:rPr>
        <w:t xml:space="preserve">integrated, </w:t>
      </w:r>
      <w:r w:rsidRPr="00FC4E30">
        <w:rPr>
          <w:rFonts w:ascii="Arial" w:hAnsi="Arial" w:cs="Arial"/>
        </w:rPr>
        <w:t>community employment</w:t>
      </w:r>
      <w:r w:rsidR="00B42D97">
        <w:rPr>
          <w:rFonts w:ascii="Arial" w:hAnsi="Arial" w:cs="Arial"/>
        </w:rPr>
        <w:t xml:space="preserve"> of people with </w:t>
      </w:r>
      <w:r w:rsidR="00827B9D">
        <w:rPr>
          <w:rFonts w:ascii="Arial" w:hAnsi="Arial" w:cs="Arial"/>
        </w:rPr>
        <w:t>developmental disabilities</w:t>
      </w:r>
      <w:r w:rsidR="00703925">
        <w:rPr>
          <w:rFonts w:ascii="Arial" w:hAnsi="Arial" w:cs="Arial"/>
        </w:rPr>
        <w:t>.</w:t>
      </w:r>
    </w:p>
    <w:p w14:paraId="3373F420" w14:textId="32FD3403" w:rsidR="00FC4E30" w:rsidRPr="00CC12E2" w:rsidRDefault="00FC4E30" w:rsidP="004C4060">
      <w:pPr>
        <w:numPr>
          <w:ilvl w:val="0"/>
          <w:numId w:val="26"/>
        </w:numPr>
        <w:tabs>
          <w:tab w:val="left" w:pos="-14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Recreation</w:t>
      </w:r>
      <w:r w:rsidRPr="00FC4E30">
        <w:rPr>
          <w:rFonts w:ascii="Arial" w:hAnsi="Arial" w:cs="Arial"/>
        </w:rPr>
        <w:t xml:space="preserve"> – Activities that support inclusive recreation, </w:t>
      </w:r>
      <w:r w:rsidR="002E641F" w:rsidRPr="00FC4E30">
        <w:rPr>
          <w:rFonts w:ascii="Arial" w:hAnsi="Arial" w:cs="Arial"/>
        </w:rPr>
        <w:t>leisure,</w:t>
      </w:r>
      <w:r w:rsidRPr="00FC4E30">
        <w:rPr>
          <w:rFonts w:ascii="Arial" w:hAnsi="Arial" w:cs="Arial"/>
        </w:rPr>
        <w:t xml:space="preserve"> and social community events</w:t>
      </w:r>
      <w:r w:rsidR="00B42D97">
        <w:rPr>
          <w:rFonts w:ascii="Arial" w:hAnsi="Arial" w:cs="Arial"/>
        </w:rPr>
        <w:t xml:space="preserve"> for people with </w:t>
      </w:r>
      <w:r w:rsidR="00827B9D">
        <w:rPr>
          <w:rFonts w:ascii="Arial" w:hAnsi="Arial" w:cs="Arial"/>
        </w:rPr>
        <w:t>developmental disabilities</w:t>
      </w:r>
      <w:r w:rsidR="00B42D97">
        <w:rPr>
          <w:rFonts w:ascii="Arial" w:hAnsi="Arial" w:cs="Arial"/>
        </w:rPr>
        <w:t>.</w:t>
      </w:r>
    </w:p>
    <w:p w14:paraId="02692F3E" w14:textId="77777777" w:rsidR="00CC12E2" w:rsidRDefault="00CC12E2" w:rsidP="00CC12E2">
      <w:pPr>
        <w:tabs>
          <w:tab w:val="left" w:pos="-1440"/>
        </w:tabs>
        <w:rPr>
          <w:rFonts w:ascii="Arial" w:hAnsi="Arial" w:cs="Arial"/>
          <w:b/>
        </w:rPr>
      </w:pPr>
    </w:p>
    <w:p w14:paraId="1846192B" w14:textId="77777777" w:rsidR="00736F49" w:rsidRDefault="00736F49" w:rsidP="00CC12E2">
      <w:pPr>
        <w:tabs>
          <w:tab w:val="left" w:pos="-1440"/>
        </w:tabs>
        <w:rPr>
          <w:rFonts w:ascii="Arial" w:hAnsi="Arial" w:cs="Arial"/>
          <w:b/>
          <w:u w:val="single"/>
        </w:rPr>
      </w:pPr>
      <w:r w:rsidRPr="00736F49">
        <w:rPr>
          <w:rFonts w:ascii="Arial" w:hAnsi="Arial" w:cs="Arial"/>
          <w:b/>
          <w:u w:val="single"/>
        </w:rPr>
        <w:t xml:space="preserve">State Plan </w:t>
      </w:r>
      <w:r w:rsidR="00131B5D">
        <w:rPr>
          <w:rFonts w:ascii="Arial" w:hAnsi="Arial" w:cs="Arial"/>
          <w:b/>
          <w:u w:val="single"/>
        </w:rPr>
        <w:t xml:space="preserve">Expected </w:t>
      </w:r>
      <w:r w:rsidR="00782EB8">
        <w:rPr>
          <w:rFonts w:ascii="Arial" w:hAnsi="Arial" w:cs="Arial"/>
          <w:b/>
          <w:u w:val="single"/>
        </w:rPr>
        <w:t>Outcomes</w:t>
      </w:r>
    </w:p>
    <w:p w14:paraId="28D85619" w14:textId="77777777" w:rsidR="005F45CD" w:rsidRPr="00736F49" w:rsidRDefault="005F45CD" w:rsidP="00CC12E2">
      <w:pPr>
        <w:tabs>
          <w:tab w:val="left" w:pos="-1440"/>
        </w:tabs>
        <w:rPr>
          <w:rFonts w:ascii="Arial" w:hAnsi="Arial" w:cs="Arial"/>
          <w:b/>
          <w:u w:val="single"/>
        </w:rPr>
      </w:pPr>
    </w:p>
    <w:p w14:paraId="7AC42EFF" w14:textId="6C9A687B" w:rsidR="00CC12E2" w:rsidRDefault="00CC12E2" w:rsidP="00CC12E2">
      <w:pPr>
        <w:pStyle w:val="NoSpacing"/>
        <w:rPr>
          <w:rFonts w:ascii="Arial" w:hAnsi="Arial" w:cs="Arial"/>
          <w:b/>
          <w:iCs/>
          <w:color w:val="C00000"/>
        </w:rPr>
      </w:pPr>
      <w:r w:rsidRPr="006D066D">
        <w:rPr>
          <w:rFonts w:ascii="Arial" w:hAnsi="Arial" w:cs="Arial"/>
          <w:b/>
          <w:iCs/>
          <w:color w:val="C00000"/>
        </w:rPr>
        <w:t xml:space="preserve">Proposals should address </w:t>
      </w:r>
      <w:r w:rsidR="009222A5" w:rsidRPr="006D066D">
        <w:rPr>
          <w:rFonts w:ascii="Arial" w:hAnsi="Arial" w:cs="Arial"/>
          <w:b/>
          <w:iCs/>
          <w:color w:val="C00000"/>
          <w:u w:val="single"/>
        </w:rPr>
        <w:t>one or more</w:t>
      </w:r>
      <w:r w:rsidR="00131B5D" w:rsidRPr="006D066D">
        <w:rPr>
          <w:rFonts w:ascii="Arial" w:hAnsi="Arial" w:cs="Arial"/>
          <w:b/>
          <w:iCs/>
          <w:color w:val="C00000"/>
          <w:u w:val="single"/>
        </w:rPr>
        <w:t xml:space="preserve"> of the</w:t>
      </w:r>
      <w:r w:rsidRPr="006D066D">
        <w:rPr>
          <w:rFonts w:ascii="Arial" w:hAnsi="Arial" w:cs="Arial"/>
          <w:b/>
          <w:iCs/>
          <w:color w:val="C00000"/>
          <w:u w:val="single"/>
        </w:rPr>
        <w:t xml:space="preserve"> </w:t>
      </w:r>
      <w:r w:rsidR="009222A5" w:rsidRPr="006D066D">
        <w:rPr>
          <w:rFonts w:ascii="Arial" w:hAnsi="Arial" w:cs="Arial"/>
          <w:b/>
          <w:iCs/>
          <w:color w:val="C00000"/>
          <w:u w:val="single"/>
        </w:rPr>
        <w:t xml:space="preserve">following </w:t>
      </w:r>
      <w:r w:rsidRPr="006D066D">
        <w:rPr>
          <w:rFonts w:ascii="Arial" w:hAnsi="Arial" w:cs="Arial"/>
          <w:b/>
          <w:iCs/>
          <w:color w:val="C00000"/>
          <w:u w:val="single"/>
        </w:rPr>
        <w:t>expected outcomes</w:t>
      </w:r>
      <w:r w:rsidRPr="006D066D">
        <w:rPr>
          <w:rFonts w:ascii="Arial" w:hAnsi="Arial" w:cs="Arial"/>
          <w:b/>
          <w:iCs/>
          <w:color w:val="C00000"/>
        </w:rPr>
        <w:t xml:space="preserve"> from the current state plan.</w:t>
      </w:r>
      <w:r w:rsidR="00442CC9">
        <w:rPr>
          <w:rFonts w:ascii="Arial" w:hAnsi="Arial" w:cs="Arial"/>
          <w:b/>
          <w:iCs/>
          <w:color w:val="C00000"/>
        </w:rPr>
        <w:t xml:space="preserve"> These will be stated in Section II</w:t>
      </w:r>
      <w:r w:rsidR="008F509B">
        <w:rPr>
          <w:rFonts w:ascii="Arial" w:hAnsi="Arial" w:cs="Arial"/>
          <w:b/>
          <w:iCs/>
          <w:color w:val="C00000"/>
        </w:rPr>
        <w:t xml:space="preserve"> C of the grant proposal narrative.</w:t>
      </w:r>
    </w:p>
    <w:p w14:paraId="373AE236" w14:textId="77777777" w:rsidR="00263B97" w:rsidRPr="00EF6BD3" w:rsidRDefault="00263B97" w:rsidP="00CC12E2">
      <w:pPr>
        <w:pStyle w:val="NoSpacing"/>
        <w:rPr>
          <w:rFonts w:ascii="Arial" w:hAnsi="Arial" w:cs="Arial"/>
          <w:b/>
          <w:iCs/>
          <w:color w:val="C00000"/>
        </w:rPr>
      </w:pPr>
    </w:p>
    <w:p w14:paraId="534BDF5A" w14:textId="30BDA027" w:rsidR="00CC12E2" w:rsidRDefault="004F320F" w:rsidP="00CC12E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r w:rsidR="007163F2">
        <w:rPr>
          <w:rFonts w:ascii="Arial" w:hAnsi="Arial" w:cs="Arial"/>
          <w:b/>
        </w:rPr>
        <w:t xml:space="preserve"> </w:t>
      </w:r>
      <w:r w:rsidR="006F200A">
        <w:rPr>
          <w:rFonts w:ascii="Arial" w:hAnsi="Arial" w:cs="Arial"/>
          <w:b/>
        </w:rPr>
        <w:t xml:space="preserve">Developing and Strengthening </w:t>
      </w:r>
      <w:r w:rsidR="00E41D76">
        <w:rPr>
          <w:rFonts w:ascii="Arial" w:hAnsi="Arial" w:cs="Arial"/>
          <w:b/>
        </w:rPr>
        <w:t>Self-Advocacy and Leadership</w:t>
      </w:r>
    </w:p>
    <w:p w14:paraId="666ACAB5" w14:textId="77777777" w:rsidR="002C3D31" w:rsidRDefault="002C3D31" w:rsidP="00CC12E2">
      <w:pPr>
        <w:pStyle w:val="NoSpacing"/>
        <w:rPr>
          <w:rFonts w:ascii="Arial" w:hAnsi="Arial" w:cs="Arial"/>
          <w:b/>
        </w:rPr>
      </w:pPr>
    </w:p>
    <w:p w14:paraId="3711D8AD" w14:textId="64E513C0" w:rsidR="004F0782" w:rsidRPr="002C3D31" w:rsidRDefault="00CC12E2" w:rsidP="00BC0404">
      <w:pPr>
        <w:pStyle w:val="NoSpacing"/>
        <w:widowControl/>
        <w:numPr>
          <w:ilvl w:val="0"/>
          <w:numId w:val="29"/>
        </w:numPr>
        <w:autoSpaceDE/>
        <w:autoSpaceDN/>
        <w:adjustRightInd/>
        <w:rPr>
          <w:rFonts w:ascii="Arial" w:hAnsi="Arial" w:cs="Arial"/>
        </w:rPr>
      </w:pPr>
      <w:r w:rsidRPr="002C3D31">
        <w:rPr>
          <w:rFonts w:ascii="Arial" w:hAnsi="Arial" w:cs="Arial"/>
        </w:rPr>
        <w:t xml:space="preserve">One or more self-advocacy organizations or programs led by </w:t>
      </w:r>
      <w:r w:rsidR="003B0036" w:rsidRPr="002C3D31">
        <w:rPr>
          <w:rFonts w:ascii="Arial" w:hAnsi="Arial" w:cs="Arial"/>
        </w:rPr>
        <w:t>people with developmental disabilities</w:t>
      </w:r>
      <w:r w:rsidRPr="002C3D31">
        <w:rPr>
          <w:rFonts w:ascii="Arial" w:hAnsi="Arial" w:cs="Arial"/>
        </w:rPr>
        <w:t xml:space="preserve"> will be strengthened. More </w:t>
      </w:r>
      <w:r w:rsidR="003B0036" w:rsidRPr="002C3D31">
        <w:rPr>
          <w:rFonts w:ascii="Arial" w:hAnsi="Arial" w:cs="Arial"/>
        </w:rPr>
        <w:t>people with developmental disabilities</w:t>
      </w:r>
      <w:r w:rsidRPr="002C3D31">
        <w:rPr>
          <w:rFonts w:ascii="Arial" w:hAnsi="Arial" w:cs="Arial"/>
        </w:rPr>
        <w:t xml:space="preserve"> and families will receive information about leadership to develop their self-advocacy groups. Self-advocates are empowered to further develop their </w:t>
      </w:r>
      <w:r w:rsidR="008D41DF" w:rsidRPr="002C3D31">
        <w:rPr>
          <w:rFonts w:ascii="Arial" w:hAnsi="Arial" w:cs="Arial"/>
        </w:rPr>
        <w:t>o</w:t>
      </w:r>
      <w:r w:rsidRPr="002C3D31">
        <w:rPr>
          <w:rFonts w:ascii="Arial" w:hAnsi="Arial" w:cs="Arial"/>
        </w:rPr>
        <w:t>rganizations or groups and become more actively involved in decisions and knowledge or issues affecting their lives and others to promote systems change.</w:t>
      </w:r>
      <w:r w:rsidR="00263B97" w:rsidRPr="002C3D31">
        <w:rPr>
          <w:rFonts w:ascii="Arial" w:hAnsi="Arial" w:cs="Arial"/>
        </w:rPr>
        <w:tab/>
      </w:r>
      <w:r w:rsidR="00263B97" w:rsidRPr="002C3D31">
        <w:rPr>
          <w:rFonts w:ascii="Arial" w:hAnsi="Arial" w:cs="Arial"/>
        </w:rPr>
        <w:tab/>
      </w:r>
      <w:r w:rsidR="00263B97" w:rsidRPr="002C3D31">
        <w:rPr>
          <w:rFonts w:ascii="Arial" w:hAnsi="Arial" w:cs="Arial"/>
        </w:rPr>
        <w:tab/>
      </w:r>
      <w:r w:rsidR="00263B97" w:rsidRPr="002C3D31">
        <w:rPr>
          <w:rFonts w:ascii="Arial" w:hAnsi="Arial" w:cs="Arial"/>
        </w:rPr>
        <w:tab/>
      </w:r>
      <w:r w:rsidR="00263B97" w:rsidRPr="002C3D31">
        <w:rPr>
          <w:rFonts w:ascii="Arial" w:hAnsi="Arial" w:cs="Arial"/>
        </w:rPr>
        <w:tab/>
        <w:t xml:space="preserve">              </w:t>
      </w:r>
      <w:r w:rsidR="002C3D31">
        <w:rPr>
          <w:rFonts w:ascii="Arial" w:hAnsi="Arial" w:cs="Arial"/>
        </w:rPr>
        <w:t xml:space="preserve">    </w:t>
      </w:r>
      <w:r w:rsidR="00263B97" w:rsidRPr="002C3D31">
        <w:rPr>
          <w:rFonts w:ascii="Arial" w:hAnsi="Arial" w:cs="Arial"/>
        </w:rPr>
        <w:t>3</w:t>
      </w:r>
    </w:p>
    <w:p w14:paraId="15DCB1DF" w14:textId="77777777" w:rsidR="001D453E" w:rsidRDefault="00363F26" w:rsidP="00EF6BD3">
      <w:pPr>
        <w:pStyle w:val="NoSpacing"/>
        <w:widowControl/>
        <w:numPr>
          <w:ilvl w:val="0"/>
          <w:numId w:val="29"/>
        </w:numPr>
        <w:autoSpaceDE/>
        <w:autoSpaceDN/>
        <w:adjustRightInd/>
        <w:rPr>
          <w:rFonts w:ascii="Arial" w:hAnsi="Arial" w:cs="Arial"/>
        </w:rPr>
      </w:pPr>
      <w:r w:rsidRPr="00B87661">
        <w:rPr>
          <w:rFonts w:ascii="Arial" w:hAnsi="Arial" w:cs="Arial"/>
        </w:rPr>
        <w:lastRenderedPageBreak/>
        <w:t>Self-advocates become more aware of current service gaps and more involved in educating policymakers of their needs.</w:t>
      </w:r>
      <w:r w:rsidR="00EF6BD3">
        <w:rPr>
          <w:rFonts w:ascii="Arial" w:hAnsi="Arial" w:cs="Arial"/>
        </w:rPr>
        <w:t xml:space="preserve">  </w:t>
      </w:r>
    </w:p>
    <w:p w14:paraId="3C3B8808" w14:textId="13AE0403" w:rsidR="00EF6BD3" w:rsidRPr="00263B97" w:rsidRDefault="00EF6BD3" w:rsidP="001D453E">
      <w:pPr>
        <w:pStyle w:val="NoSpacing"/>
        <w:widowControl/>
        <w:autoSpaceDE/>
        <w:autoSpaceDN/>
        <w:adjustRightInd/>
        <w:ind w:left="720"/>
        <w:rPr>
          <w:rFonts w:ascii="Arial" w:hAnsi="Arial" w:cs="Arial"/>
        </w:rPr>
      </w:pPr>
      <w:r w:rsidRPr="00263B97">
        <w:rPr>
          <w:rFonts w:ascii="Arial" w:hAnsi="Arial" w:cs="Arial"/>
        </w:rPr>
        <w:tab/>
      </w:r>
      <w:r w:rsidRPr="00263B97">
        <w:rPr>
          <w:rFonts w:ascii="Arial" w:hAnsi="Arial" w:cs="Arial"/>
        </w:rPr>
        <w:tab/>
      </w:r>
      <w:r w:rsidRPr="00263B97">
        <w:rPr>
          <w:rFonts w:ascii="Arial" w:hAnsi="Arial" w:cs="Arial"/>
        </w:rPr>
        <w:tab/>
      </w:r>
      <w:r w:rsidRPr="00263B97">
        <w:rPr>
          <w:rFonts w:ascii="Arial" w:hAnsi="Arial" w:cs="Arial"/>
        </w:rPr>
        <w:tab/>
      </w:r>
      <w:r w:rsidRPr="00263B97">
        <w:rPr>
          <w:rFonts w:ascii="Arial" w:hAnsi="Arial" w:cs="Arial"/>
        </w:rPr>
        <w:tab/>
      </w:r>
      <w:r w:rsidRPr="00263B97">
        <w:rPr>
          <w:rFonts w:ascii="Arial" w:hAnsi="Arial" w:cs="Arial"/>
        </w:rPr>
        <w:tab/>
      </w:r>
      <w:r w:rsidRPr="00263B97">
        <w:rPr>
          <w:rFonts w:ascii="Arial" w:hAnsi="Arial" w:cs="Arial"/>
        </w:rPr>
        <w:tab/>
      </w:r>
      <w:r w:rsidRPr="00263B97">
        <w:rPr>
          <w:rFonts w:ascii="Arial" w:hAnsi="Arial" w:cs="Arial"/>
        </w:rPr>
        <w:tab/>
        <w:t xml:space="preserve">      </w:t>
      </w:r>
    </w:p>
    <w:p w14:paraId="36300D02" w14:textId="762C48D9" w:rsidR="00CC12E2" w:rsidRDefault="00CC12E2" w:rsidP="00CC12E2">
      <w:pPr>
        <w:pStyle w:val="NoSpacing"/>
        <w:widowControl/>
        <w:numPr>
          <w:ilvl w:val="0"/>
          <w:numId w:val="29"/>
        </w:numPr>
        <w:autoSpaceDE/>
        <w:autoSpaceDN/>
        <w:adjustRightInd/>
        <w:rPr>
          <w:rFonts w:ascii="Arial" w:hAnsi="Arial" w:cs="Arial"/>
        </w:rPr>
      </w:pPr>
      <w:r w:rsidRPr="00445701">
        <w:rPr>
          <w:rFonts w:ascii="Arial" w:hAnsi="Arial" w:cs="Arial"/>
        </w:rPr>
        <w:t>P</w:t>
      </w:r>
      <w:r w:rsidR="003B0036">
        <w:rPr>
          <w:rFonts w:ascii="Arial" w:hAnsi="Arial" w:cs="Arial"/>
        </w:rPr>
        <w:t>eople with developmental disabilities</w:t>
      </w:r>
      <w:r w:rsidRPr="00445701">
        <w:rPr>
          <w:rFonts w:ascii="Arial" w:hAnsi="Arial" w:cs="Arial"/>
        </w:rPr>
        <w:t xml:space="preserve"> who are considered leaders </w:t>
      </w:r>
      <w:r>
        <w:rPr>
          <w:rFonts w:ascii="Arial" w:hAnsi="Arial" w:cs="Arial"/>
        </w:rPr>
        <w:t>will</w:t>
      </w:r>
      <w:r w:rsidRPr="00445701">
        <w:rPr>
          <w:rFonts w:ascii="Arial" w:hAnsi="Arial" w:cs="Arial"/>
        </w:rPr>
        <w:t xml:space="preserve"> receive leadership training and demonstrate leadership</w:t>
      </w:r>
      <w:r w:rsidR="000F5CE5">
        <w:rPr>
          <w:rFonts w:ascii="Arial" w:hAnsi="Arial" w:cs="Arial"/>
        </w:rPr>
        <w:t xml:space="preserve"> </w:t>
      </w:r>
      <w:r w:rsidRPr="00445701">
        <w:rPr>
          <w:rFonts w:ascii="Arial" w:hAnsi="Arial" w:cs="Arial"/>
        </w:rPr>
        <w:t xml:space="preserve">skills in their communities. These leaders will provide leadership training to other </w:t>
      </w:r>
      <w:r w:rsidR="003B0036">
        <w:rPr>
          <w:rFonts w:ascii="Arial" w:hAnsi="Arial" w:cs="Arial"/>
        </w:rPr>
        <w:t>people with developmental disabilities</w:t>
      </w:r>
      <w:r w:rsidRPr="00445701">
        <w:rPr>
          <w:rFonts w:ascii="Arial" w:hAnsi="Arial" w:cs="Arial"/>
        </w:rPr>
        <w:t xml:space="preserve"> who may become leaders.</w:t>
      </w:r>
    </w:p>
    <w:p w14:paraId="7CE099B7" w14:textId="77777777" w:rsidR="001D453E" w:rsidRDefault="001D453E" w:rsidP="001D453E">
      <w:pPr>
        <w:pStyle w:val="NoSpacing"/>
        <w:widowControl/>
        <w:autoSpaceDE/>
        <w:autoSpaceDN/>
        <w:adjustRightInd/>
        <w:ind w:left="720"/>
        <w:rPr>
          <w:rFonts w:ascii="Arial" w:hAnsi="Arial" w:cs="Arial"/>
        </w:rPr>
      </w:pPr>
    </w:p>
    <w:p w14:paraId="1C2E0059" w14:textId="77777777" w:rsidR="00CC12E2" w:rsidRPr="00445701" w:rsidRDefault="003B0036" w:rsidP="00CC12E2">
      <w:pPr>
        <w:pStyle w:val="NoSpacing"/>
        <w:widowControl/>
        <w:numPr>
          <w:ilvl w:val="0"/>
          <w:numId w:val="29"/>
        </w:numPr>
        <w:autoSpaceDE/>
        <w:autoSpaceDN/>
        <w:adjustRightInd/>
        <w:rPr>
          <w:rFonts w:ascii="Arial" w:hAnsi="Arial" w:cs="Arial"/>
        </w:rPr>
      </w:pPr>
      <w:r w:rsidRPr="00445701">
        <w:rPr>
          <w:rFonts w:ascii="Arial" w:hAnsi="Arial" w:cs="Arial"/>
        </w:rPr>
        <w:t>P</w:t>
      </w:r>
      <w:r>
        <w:rPr>
          <w:rFonts w:ascii="Arial" w:hAnsi="Arial" w:cs="Arial"/>
        </w:rPr>
        <w:t>eople with developmental disabilities</w:t>
      </w:r>
      <w:r w:rsidR="00CC12E2" w:rsidRPr="00445701">
        <w:rPr>
          <w:rFonts w:ascii="Arial" w:hAnsi="Arial" w:cs="Arial"/>
        </w:rPr>
        <w:t xml:space="preserve"> will begin to participate or become more active in cross-disability and culturally diverse coalitions to empower them and become more involved in their communities.</w:t>
      </w:r>
      <w:r w:rsidR="00363F26">
        <w:rPr>
          <w:rFonts w:ascii="Arial" w:hAnsi="Arial" w:cs="Arial"/>
        </w:rPr>
        <w:t xml:space="preserve"> </w:t>
      </w:r>
      <w:r w:rsidR="0061600D">
        <w:rPr>
          <w:rFonts w:ascii="Arial" w:hAnsi="Arial" w:cs="Arial"/>
        </w:rPr>
        <w:t>As a result, m</w:t>
      </w:r>
      <w:r w:rsidR="00363F26">
        <w:rPr>
          <w:rFonts w:ascii="Arial" w:hAnsi="Arial" w:cs="Arial"/>
        </w:rPr>
        <w:t>ore people with developmental disabiliti</w:t>
      </w:r>
      <w:r w:rsidR="0061600D">
        <w:rPr>
          <w:rFonts w:ascii="Arial" w:hAnsi="Arial" w:cs="Arial"/>
        </w:rPr>
        <w:t>es will serve in leadership positions</w:t>
      </w:r>
      <w:r w:rsidR="00363F26">
        <w:rPr>
          <w:rFonts w:ascii="Arial" w:hAnsi="Arial" w:cs="Arial"/>
        </w:rPr>
        <w:t>.</w:t>
      </w:r>
    </w:p>
    <w:p w14:paraId="2BD01E31" w14:textId="77777777" w:rsidR="00CC12E2" w:rsidRPr="00445701" w:rsidRDefault="00CC12E2" w:rsidP="00CC12E2">
      <w:pPr>
        <w:pStyle w:val="NoSpacing"/>
        <w:rPr>
          <w:rFonts w:ascii="Arial" w:hAnsi="Arial" w:cs="Arial"/>
          <w:sz w:val="28"/>
          <w:szCs w:val="28"/>
        </w:rPr>
      </w:pPr>
    </w:p>
    <w:p w14:paraId="6A22F8B1" w14:textId="3A7E43DC" w:rsidR="00E41D76" w:rsidRDefault="004F320F" w:rsidP="00CC12E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</w:t>
      </w:r>
      <w:r w:rsidR="007163F2">
        <w:rPr>
          <w:rFonts w:ascii="Arial" w:hAnsi="Arial" w:cs="Arial"/>
          <w:b/>
        </w:rPr>
        <w:t xml:space="preserve"> </w:t>
      </w:r>
      <w:r w:rsidR="00875196">
        <w:rPr>
          <w:rFonts w:ascii="Arial" w:hAnsi="Arial" w:cs="Arial"/>
          <w:b/>
        </w:rPr>
        <w:t>Developing or Improving</w:t>
      </w:r>
      <w:r w:rsidR="009222A5">
        <w:rPr>
          <w:rFonts w:ascii="Arial" w:hAnsi="Arial" w:cs="Arial"/>
          <w:b/>
        </w:rPr>
        <w:t xml:space="preserve"> </w:t>
      </w:r>
      <w:r w:rsidR="00E41D76">
        <w:rPr>
          <w:rFonts w:ascii="Arial" w:hAnsi="Arial" w:cs="Arial"/>
          <w:b/>
        </w:rPr>
        <w:t>Approaches</w:t>
      </w:r>
      <w:r w:rsidR="00AE02D3">
        <w:rPr>
          <w:rFonts w:ascii="Arial" w:hAnsi="Arial" w:cs="Arial"/>
          <w:b/>
        </w:rPr>
        <w:t xml:space="preserve"> to Services and Systems</w:t>
      </w:r>
    </w:p>
    <w:p w14:paraId="120A63C2" w14:textId="77777777" w:rsidR="00FB546D" w:rsidRDefault="00FB546D" w:rsidP="00CC12E2">
      <w:pPr>
        <w:pStyle w:val="NoSpacing"/>
        <w:rPr>
          <w:rFonts w:ascii="Arial" w:hAnsi="Arial" w:cs="Arial"/>
          <w:b/>
        </w:rPr>
      </w:pPr>
    </w:p>
    <w:p w14:paraId="243A8A23" w14:textId="77777777" w:rsidR="0016047D" w:rsidRDefault="00CC12E2" w:rsidP="00CD1673">
      <w:pPr>
        <w:pStyle w:val="NoSpacing"/>
        <w:widowControl/>
        <w:numPr>
          <w:ilvl w:val="0"/>
          <w:numId w:val="30"/>
        </w:numPr>
        <w:autoSpaceDE/>
        <w:autoSpaceDN/>
        <w:adjustRightInd/>
        <w:rPr>
          <w:rFonts w:ascii="Arial" w:hAnsi="Arial" w:cs="Arial"/>
        </w:rPr>
      </w:pPr>
      <w:r w:rsidRPr="00445701">
        <w:rPr>
          <w:rFonts w:ascii="Arial" w:hAnsi="Arial" w:cs="Arial"/>
        </w:rPr>
        <w:t xml:space="preserve">Demonstrate </w:t>
      </w:r>
      <w:r w:rsidRPr="006D066D">
        <w:rPr>
          <w:rFonts w:ascii="Arial" w:hAnsi="Arial" w:cs="Arial"/>
          <w:b/>
          <w:bCs/>
        </w:rPr>
        <w:t>new</w:t>
      </w:r>
      <w:r w:rsidRPr="00445701">
        <w:rPr>
          <w:rFonts w:ascii="Arial" w:hAnsi="Arial" w:cs="Arial"/>
        </w:rPr>
        <w:t xml:space="preserve"> approaches to direct services, enhance systems, or eliminate barriers to access and use of community services (such as employment, transportation, housing, health, education</w:t>
      </w:r>
      <w:r w:rsidR="007735A3">
        <w:rPr>
          <w:rFonts w:ascii="Arial" w:hAnsi="Arial" w:cs="Arial"/>
        </w:rPr>
        <w:t>,</w:t>
      </w:r>
      <w:r w:rsidRPr="00445701">
        <w:rPr>
          <w:rFonts w:ascii="Arial" w:hAnsi="Arial" w:cs="Arial"/>
        </w:rPr>
        <w:t xml:space="preserve"> early intervention</w:t>
      </w:r>
      <w:r w:rsidR="007735A3">
        <w:rPr>
          <w:rFonts w:ascii="Arial" w:hAnsi="Arial" w:cs="Arial"/>
        </w:rPr>
        <w:t>, recreation, and other supports</w:t>
      </w:r>
      <w:r w:rsidRPr="00445701">
        <w:rPr>
          <w:rFonts w:ascii="Arial" w:hAnsi="Arial" w:cs="Arial"/>
        </w:rPr>
        <w:t>) to increase choice and flexibility of services.</w:t>
      </w:r>
      <w:r>
        <w:rPr>
          <w:rFonts w:ascii="Arial" w:hAnsi="Arial" w:cs="Arial"/>
        </w:rPr>
        <w:t xml:space="preserve"> </w:t>
      </w:r>
    </w:p>
    <w:p w14:paraId="5881355E" w14:textId="77777777" w:rsidR="00116E3B" w:rsidRDefault="00116E3B" w:rsidP="00116E3B">
      <w:pPr>
        <w:pStyle w:val="NoSpacing"/>
        <w:widowControl/>
        <w:autoSpaceDE/>
        <w:autoSpaceDN/>
        <w:adjustRightInd/>
        <w:ind w:left="720"/>
        <w:rPr>
          <w:rFonts w:ascii="Arial" w:hAnsi="Arial" w:cs="Arial"/>
        </w:rPr>
      </w:pPr>
    </w:p>
    <w:p w14:paraId="3C2678E9" w14:textId="77777777" w:rsidR="0016047D" w:rsidRDefault="003B0036" w:rsidP="00CD1673">
      <w:pPr>
        <w:pStyle w:val="NoSpacing"/>
        <w:widowControl/>
        <w:numPr>
          <w:ilvl w:val="0"/>
          <w:numId w:val="30"/>
        </w:numPr>
        <w:autoSpaceDE/>
        <w:autoSpaceDN/>
        <w:adjustRightInd/>
        <w:rPr>
          <w:rFonts w:ascii="Arial" w:hAnsi="Arial" w:cs="Arial"/>
        </w:rPr>
      </w:pPr>
      <w:r w:rsidRPr="00445701">
        <w:rPr>
          <w:rFonts w:ascii="Arial" w:hAnsi="Arial" w:cs="Arial"/>
        </w:rPr>
        <w:t>P</w:t>
      </w:r>
      <w:r>
        <w:rPr>
          <w:rFonts w:ascii="Arial" w:hAnsi="Arial" w:cs="Arial"/>
        </w:rPr>
        <w:t>eople with developmental disabilities</w:t>
      </w:r>
      <w:r w:rsidRPr="00445701">
        <w:rPr>
          <w:rFonts w:ascii="Arial" w:hAnsi="Arial" w:cs="Arial"/>
        </w:rPr>
        <w:t xml:space="preserve"> </w:t>
      </w:r>
      <w:r w:rsidR="00CC12E2" w:rsidRPr="00445701">
        <w:rPr>
          <w:rFonts w:ascii="Arial" w:hAnsi="Arial" w:cs="Arial"/>
        </w:rPr>
        <w:t>will have increased access to needed services and supports.</w:t>
      </w:r>
      <w:r w:rsidR="00CC12E2">
        <w:rPr>
          <w:rFonts w:ascii="Arial" w:hAnsi="Arial" w:cs="Arial"/>
        </w:rPr>
        <w:t xml:space="preserve"> </w:t>
      </w:r>
    </w:p>
    <w:p w14:paraId="603FC920" w14:textId="77777777" w:rsidR="00116E3B" w:rsidRDefault="00116E3B" w:rsidP="00116E3B">
      <w:pPr>
        <w:pStyle w:val="NoSpacing"/>
        <w:widowControl/>
        <w:autoSpaceDE/>
        <w:autoSpaceDN/>
        <w:adjustRightInd/>
        <w:ind w:left="720"/>
        <w:rPr>
          <w:rFonts w:ascii="Arial" w:hAnsi="Arial" w:cs="Arial"/>
        </w:rPr>
      </w:pPr>
    </w:p>
    <w:p w14:paraId="03995BCD" w14:textId="74D2201A" w:rsidR="00CC12E2" w:rsidRPr="00CD1673" w:rsidRDefault="00363F26" w:rsidP="00CD1673">
      <w:pPr>
        <w:pStyle w:val="NoSpacing"/>
        <w:widowControl/>
        <w:numPr>
          <w:ilvl w:val="0"/>
          <w:numId w:val="30"/>
        </w:numPr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Policies, laws, regulations, promising practices, </w:t>
      </w:r>
      <w:r w:rsidR="00360C40">
        <w:rPr>
          <w:rFonts w:ascii="Arial" w:hAnsi="Arial" w:cs="Arial"/>
        </w:rPr>
        <w:t>and/</w:t>
      </w:r>
      <w:r>
        <w:rPr>
          <w:rFonts w:ascii="Arial" w:hAnsi="Arial" w:cs="Arial"/>
        </w:rPr>
        <w:t xml:space="preserve">or best practices </w:t>
      </w:r>
      <w:r w:rsidR="00360C40">
        <w:rPr>
          <w:rFonts w:ascii="Arial" w:hAnsi="Arial" w:cs="Arial"/>
        </w:rPr>
        <w:t xml:space="preserve">should be created or </w:t>
      </w:r>
      <w:r>
        <w:rPr>
          <w:rFonts w:ascii="Arial" w:hAnsi="Arial" w:cs="Arial"/>
        </w:rPr>
        <w:t>improved</w:t>
      </w:r>
      <w:r w:rsidR="00360C40">
        <w:rPr>
          <w:rFonts w:ascii="Arial" w:hAnsi="Arial" w:cs="Arial"/>
        </w:rPr>
        <w:t xml:space="preserve"> and implemented</w:t>
      </w:r>
      <w:r>
        <w:rPr>
          <w:rFonts w:ascii="Arial" w:hAnsi="Arial" w:cs="Arial"/>
        </w:rPr>
        <w:t xml:space="preserve">. </w:t>
      </w:r>
    </w:p>
    <w:p w14:paraId="2D636E10" w14:textId="77777777" w:rsidR="001803B7" w:rsidRDefault="001803B7" w:rsidP="001803B7">
      <w:pPr>
        <w:pStyle w:val="NoSpacing"/>
        <w:widowControl/>
        <w:autoSpaceDE/>
        <w:autoSpaceDN/>
        <w:adjustRightInd/>
        <w:ind w:left="720"/>
        <w:rPr>
          <w:rFonts w:ascii="Arial" w:hAnsi="Arial" w:cs="Arial"/>
        </w:rPr>
      </w:pPr>
    </w:p>
    <w:p w14:paraId="5A822431" w14:textId="5DFFC644" w:rsidR="009A352B" w:rsidRDefault="004F320F" w:rsidP="009A352B">
      <w:pPr>
        <w:pStyle w:val="NoSpacing"/>
        <w:widowControl/>
        <w:autoSpaceDE/>
        <w:autoSpaceDN/>
        <w:adjustRight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C. </w:t>
      </w:r>
      <w:r w:rsidR="007163F2">
        <w:rPr>
          <w:rFonts w:ascii="Arial" w:hAnsi="Arial" w:cs="Arial"/>
          <w:b/>
        </w:rPr>
        <w:t xml:space="preserve"> </w:t>
      </w:r>
      <w:r w:rsidR="00875196">
        <w:rPr>
          <w:rFonts w:ascii="Arial" w:hAnsi="Arial" w:cs="Arial"/>
          <w:b/>
        </w:rPr>
        <w:t>Meeting Other Needs of People with Developmental Disabilities and Families</w:t>
      </w:r>
    </w:p>
    <w:p w14:paraId="33B3F76F" w14:textId="77777777" w:rsidR="00FB546D" w:rsidRDefault="00FB546D" w:rsidP="009A352B">
      <w:pPr>
        <w:pStyle w:val="NoSpacing"/>
        <w:widowControl/>
        <w:autoSpaceDE/>
        <w:autoSpaceDN/>
        <w:adjustRightInd/>
        <w:rPr>
          <w:rFonts w:ascii="Arial" w:hAnsi="Arial" w:cs="Arial"/>
          <w:b/>
        </w:rPr>
      </w:pPr>
    </w:p>
    <w:p w14:paraId="742F9778" w14:textId="3EA3FB19" w:rsidR="00CC12E2" w:rsidRDefault="00875196" w:rsidP="00CD1673">
      <w:pPr>
        <w:pStyle w:val="NoSpacing"/>
        <w:widowControl/>
        <w:numPr>
          <w:ilvl w:val="0"/>
          <w:numId w:val="30"/>
        </w:numPr>
        <w:autoSpaceDE/>
        <w:autoSpaceDN/>
        <w:adjustRightInd/>
        <w:rPr>
          <w:b/>
          <w:sz w:val="28"/>
          <w:szCs w:val="28"/>
        </w:rPr>
      </w:pPr>
      <w:r>
        <w:rPr>
          <w:rFonts w:ascii="Arial" w:hAnsi="Arial" w:cs="Arial"/>
        </w:rPr>
        <w:t>To address other needs of people with developmental disabilities and their families, i</w:t>
      </w:r>
      <w:r w:rsidR="00CC12E2" w:rsidRPr="00445701">
        <w:rPr>
          <w:rFonts w:ascii="Arial" w:hAnsi="Arial" w:cs="Arial"/>
        </w:rPr>
        <w:t>ncrease activities, including but not limited to outreach, training, technical assistance, supporting and educating communities, coordination</w:t>
      </w:r>
      <w:r w:rsidR="006D066D">
        <w:rPr>
          <w:rFonts w:ascii="Arial" w:hAnsi="Arial" w:cs="Arial"/>
        </w:rPr>
        <w:t xml:space="preserve"> and </w:t>
      </w:r>
      <w:r w:rsidR="00CC12E2" w:rsidRPr="00445701">
        <w:rPr>
          <w:rFonts w:ascii="Arial" w:hAnsi="Arial" w:cs="Arial"/>
        </w:rPr>
        <w:t>collaboration with other organizations or groups, citizen part</w:t>
      </w:r>
      <w:r>
        <w:rPr>
          <w:rFonts w:ascii="Arial" w:hAnsi="Arial" w:cs="Arial"/>
        </w:rPr>
        <w:t>icipation, and informing policy</w:t>
      </w:r>
      <w:r w:rsidR="00CC12E2" w:rsidRPr="00445701">
        <w:rPr>
          <w:rFonts w:ascii="Arial" w:hAnsi="Arial" w:cs="Arial"/>
        </w:rPr>
        <w:t xml:space="preserve">makers, to increase the independence, productivity, </w:t>
      </w:r>
      <w:r w:rsidR="007163F2" w:rsidRPr="00445701">
        <w:rPr>
          <w:rFonts w:ascii="Arial" w:hAnsi="Arial" w:cs="Arial"/>
        </w:rPr>
        <w:t>integration,</w:t>
      </w:r>
      <w:r w:rsidR="00CC12E2" w:rsidRPr="00445701">
        <w:rPr>
          <w:rFonts w:ascii="Arial" w:hAnsi="Arial" w:cs="Arial"/>
        </w:rPr>
        <w:t xml:space="preserve"> and inclusion of people with developmental disabilities.</w:t>
      </w:r>
      <w:r w:rsidR="00CC12E2">
        <w:rPr>
          <w:rFonts w:ascii="Arial" w:hAnsi="Arial" w:cs="Arial"/>
        </w:rPr>
        <w:t xml:space="preserve"> </w:t>
      </w:r>
      <w:r w:rsidR="00363F26">
        <w:rPr>
          <w:rFonts w:ascii="Arial" w:hAnsi="Arial" w:cs="Arial"/>
        </w:rPr>
        <w:t xml:space="preserve">This </w:t>
      </w:r>
      <w:r w:rsidR="009222A5">
        <w:rPr>
          <w:rFonts w:ascii="Arial" w:hAnsi="Arial" w:cs="Arial"/>
        </w:rPr>
        <w:t>could involve</w:t>
      </w:r>
      <w:r w:rsidR="00363F26">
        <w:rPr>
          <w:rFonts w:ascii="Arial" w:hAnsi="Arial" w:cs="Arial"/>
        </w:rPr>
        <w:t xml:space="preserve"> increasing advocacy skills of family members and others in the community</w:t>
      </w:r>
      <w:r w:rsidR="009222A5">
        <w:rPr>
          <w:rFonts w:ascii="Arial" w:hAnsi="Arial" w:cs="Arial"/>
        </w:rPr>
        <w:t xml:space="preserve"> or educating</w:t>
      </w:r>
      <w:r w:rsidR="00363F26">
        <w:rPr>
          <w:rFonts w:ascii="Arial" w:hAnsi="Arial" w:cs="Arial"/>
        </w:rPr>
        <w:t xml:space="preserve"> policymakers concerning the needs of people with developmental disabilities and their families.</w:t>
      </w:r>
    </w:p>
    <w:p w14:paraId="60D2C09E" w14:textId="77777777" w:rsidR="007735A3" w:rsidRDefault="007735A3" w:rsidP="007735A3">
      <w:pPr>
        <w:pStyle w:val="NoSpacing"/>
        <w:widowControl/>
        <w:autoSpaceDE/>
        <w:autoSpaceDN/>
        <w:adjustRightInd/>
        <w:ind w:left="720"/>
        <w:rPr>
          <w:rFonts w:ascii="Arial" w:hAnsi="Arial" w:cs="Arial"/>
        </w:rPr>
      </w:pPr>
    </w:p>
    <w:p w14:paraId="10344824" w14:textId="58A8A688" w:rsidR="00CC12E2" w:rsidRDefault="004F320F" w:rsidP="007735A3">
      <w:pPr>
        <w:pStyle w:val="NoSpacing"/>
        <w:widowControl/>
        <w:autoSpaceDE/>
        <w:autoSpaceDN/>
        <w:adjustRight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D. </w:t>
      </w:r>
      <w:r w:rsidR="007163F2">
        <w:rPr>
          <w:rFonts w:ascii="Arial" w:hAnsi="Arial" w:cs="Arial"/>
          <w:b/>
        </w:rPr>
        <w:t xml:space="preserve"> </w:t>
      </w:r>
      <w:r w:rsidR="00B87F02">
        <w:rPr>
          <w:rFonts w:ascii="Arial" w:hAnsi="Arial" w:cs="Arial"/>
          <w:b/>
        </w:rPr>
        <w:t xml:space="preserve">Planning of </w:t>
      </w:r>
      <w:r w:rsidR="00875196">
        <w:rPr>
          <w:rFonts w:ascii="Arial" w:hAnsi="Arial" w:cs="Arial"/>
          <w:b/>
        </w:rPr>
        <w:t xml:space="preserve">the Future </w:t>
      </w:r>
      <w:r w:rsidR="00B87F02">
        <w:rPr>
          <w:rFonts w:ascii="Arial" w:hAnsi="Arial" w:cs="Arial"/>
          <w:b/>
        </w:rPr>
        <w:t>Care</w:t>
      </w:r>
      <w:r w:rsidR="00AE02D3" w:rsidRPr="007735A3">
        <w:rPr>
          <w:rFonts w:ascii="Arial" w:hAnsi="Arial" w:cs="Arial"/>
          <w:b/>
        </w:rPr>
        <w:t xml:space="preserve"> </w:t>
      </w:r>
      <w:r w:rsidR="00B87F02">
        <w:rPr>
          <w:rFonts w:ascii="Arial" w:hAnsi="Arial" w:cs="Arial"/>
          <w:b/>
        </w:rPr>
        <w:t xml:space="preserve">for </w:t>
      </w:r>
      <w:r>
        <w:rPr>
          <w:rFonts w:ascii="Arial" w:hAnsi="Arial" w:cs="Arial"/>
          <w:b/>
        </w:rPr>
        <w:t xml:space="preserve">Aging </w:t>
      </w:r>
      <w:r w:rsidR="00B87F02">
        <w:rPr>
          <w:rFonts w:ascii="Arial" w:hAnsi="Arial" w:cs="Arial"/>
          <w:b/>
        </w:rPr>
        <w:t>Adults with Developmental Disabilities</w:t>
      </w:r>
    </w:p>
    <w:p w14:paraId="3E05E0D1" w14:textId="77777777" w:rsidR="00FB546D" w:rsidRDefault="00FB546D" w:rsidP="007735A3">
      <w:pPr>
        <w:pStyle w:val="NoSpacing"/>
        <w:widowControl/>
        <w:autoSpaceDE/>
        <w:autoSpaceDN/>
        <w:adjustRightInd/>
        <w:rPr>
          <w:rFonts w:ascii="Arial" w:hAnsi="Arial" w:cs="Arial"/>
          <w:b/>
        </w:rPr>
      </w:pPr>
    </w:p>
    <w:p w14:paraId="39B50A3A" w14:textId="0E3FB732" w:rsidR="00875196" w:rsidRDefault="00B87F02" w:rsidP="00875196">
      <w:pPr>
        <w:pStyle w:val="NoSpacing"/>
        <w:widowControl/>
        <w:numPr>
          <w:ilvl w:val="0"/>
          <w:numId w:val="31"/>
        </w:numPr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As family caregivers (usually parents) age, the need for future planning of care for their family member with a developmental disability becomes crucial. </w:t>
      </w:r>
      <w:r w:rsidR="00455DD8">
        <w:rPr>
          <w:rFonts w:ascii="Arial" w:hAnsi="Arial" w:cs="Arial"/>
        </w:rPr>
        <w:t>I</w:t>
      </w:r>
      <w:r w:rsidR="00CC12E2" w:rsidRPr="007857F4">
        <w:rPr>
          <w:rFonts w:ascii="Arial" w:hAnsi="Arial" w:cs="Arial"/>
        </w:rPr>
        <w:t>ncrease</w:t>
      </w:r>
      <w:r w:rsidR="00455DD8">
        <w:rPr>
          <w:rFonts w:ascii="Arial" w:hAnsi="Arial" w:cs="Arial"/>
        </w:rPr>
        <w:t>d</w:t>
      </w:r>
      <w:r w:rsidR="00CC12E2" w:rsidRPr="007857F4">
        <w:rPr>
          <w:rFonts w:ascii="Arial" w:hAnsi="Arial" w:cs="Arial"/>
        </w:rPr>
        <w:t xml:space="preserve"> opportunities </w:t>
      </w:r>
      <w:r w:rsidR="006F200A">
        <w:rPr>
          <w:rFonts w:ascii="Arial" w:hAnsi="Arial" w:cs="Arial"/>
        </w:rPr>
        <w:t xml:space="preserve">for training and </w:t>
      </w:r>
      <w:r w:rsidR="00CC12E2" w:rsidRPr="007857F4">
        <w:rPr>
          <w:rFonts w:ascii="Arial" w:hAnsi="Arial" w:cs="Arial"/>
        </w:rPr>
        <w:t xml:space="preserve">guidance for </w:t>
      </w:r>
      <w:r>
        <w:rPr>
          <w:rFonts w:ascii="Arial" w:hAnsi="Arial" w:cs="Arial"/>
        </w:rPr>
        <w:t>people with developmental disabilities, family members, or other caregiver</w:t>
      </w:r>
      <w:r w:rsidR="00455DD8">
        <w:rPr>
          <w:rFonts w:ascii="Arial" w:hAnsi="Arial" w:cs="Arial"/>
        </w:rPr>
        <w:t>s can</w:t>
      </w:r>
      <w:r w:rsidR="00455DD8" w:rsidRPr="00455DD8">
        <w:rPr>
          <w:rFonts w:ascii="Arial" w:hAnsi="Arial" w:cs="Arial"/>
        </w:rPr>
        <w:t xml:space="preserve"> address future needs of </w:t>
      </w:r>
      <w:r w:rsidR="00455DD8">
        <w:rPr>
          <w:rFonts w:ascii="Arial" w:hAnsi="Arial" w:cs="Arial"/>
        </w:rPr>
        <w:t>aging adults</w:t>
      </w:r>
      <w:r w:rsidR="000F5CE5">
        <w:rPr>
          <w:rFonts w:ascii="Arial" w:hAnsi="Arial" w:cs="Arial"/>
        </w:rPr>
        <w:t xml:space="preserve">. </w:t>
      </w:r>
      <w:r w:rsidR="007857F4">
        <w:rPr>
          <w:rFonts w:ascii="Arial" w:hAnsi="Arial" w:cs="Arial"/>
        </w:rPr>
        <w:t>This may include topics such as supported decision</w:t>
      </w:r>
      <w:r w:rsidR="00E102BE">
        <w:rPr>
          <w:rFonts w:ascii="Arial" w:hAnsi="Arial" w:cs="Arial"/>
        </w:rPr>
        <w:t>-</w:t>
      </w:r>
      <w:r w:rsidR="007857F4">
        <w:rPr>
          <w:rFonts w:ascii="Arial" w:hAnsi="Arial" w:cs="Arial"/>
        </w:rPr>
        <w:t xml:space="preserve">making, </w:t>
      </w:r>
      <w:r w:rsidR="00A67CA4">
        <w:rPr>
          <w:rFonts w:ascii="Arial" w:hAnsi="Arial" w:cs="Arial"/>
        </w:rPr>
        <w:t xml:space="preserve">advance directives, </w:t>
      </w:r>
      <w:r w:rsidR="007857F4">
        <w:rPr>
          <w:rFonts w:ascii="Arial" w:hAnsi="Arial" w:cs="Arial"/>
        </w:rPr>
        <w:t xml:space="preserve">guardianships, trusts, services, supports, transition to community living, </w:t>
      </w:r>
      <w:r w:rsidR="00A67CA4">
        <w:rPr>
          <w:rFonts w:ascii="Arial" w:hAnsi="Arial" w:cs="Arial"/>
        </w:rPr>
        <w:t>ABLE savings accounts</w:t>
      </w:r>
      <w:r w:rsidR="007C0AA4">
        <w:rPr>
          <w:rFonts w:ascii="Arial" w:hAnsi="Arial" w:cs="Arial"/>
        </w:rPr>
        <w:t>,</w:t>
      </w:r>
      <w:r w:rsidR="00277388">
        <w:rPr>
          <w:rFonts w:ascii="Arial" w:hAnsi="Arial" w:cs="Arial"/>
        </w:rPr>
        <w:t xml:space="preserve"> etc.</w:t>
      </w:r>
    </w:p>
    <w:p w14:paraId="01217428" w14:textId="1D4A744E" w:rsidR="00CD2080" w:rsidRPr="00CD2080" w:rsidRDefault="00CD2080" w:rsidP="00CD2080">
      <w:pPr>
        <w:pStyle w:val="NoSpacing"/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4</w:t>
      </w:r>
    </w:p>
    <w:p w14:paraId="71561AED" w14:textId="0DD07689" w:rsidR="00E46794" w:rsidRDefault="00E46794" w:rsidP="00377FCA">
      <w:pPr>
        <w:pStyle w:val="NoSpacing"/>
        <w:rPr>
          <w:rFonts w:ascii="Arial" w:hAnsi="Arial" w:cs="Arial"/>
          <w:b/>
          <w:bCs/>
          <w:u w:val="single"/>
        </w:rPr>
      </w:pPr>
      <w:r w:rsidRPr="00C05D44">
        <w:rPr>
          <w:rFonts w:ascii="Arial" w:hAnsi="Arial" w:cs="Arial"/>
          <w:b/>
          <w:bCs/>
          <w:u w:val="single"/>
        </w:rPr>
        <w:lastRenderedPageBreak/>
        <w:t>Selection</w:t>
      </w:r>
    </w:p>
    <w:p w14:paraId="47C312A6" w14:textId="77777777" w:rsidR="00F3318E" w:rsidRDefault="00F3318E" w:rsidP="00377FCA">
      <w:pPr>
        <w:pStyle w:val="NoSpacing"/>
        <w:rPr>
          <w:rFonts w:ascii="Arial" w:hAnsi="Arial" w:cs="Arial"/>
          <w:b/>
          <w:bCs/>
        </w:rPr>
      </w:pPr>
    </w:p>
    <w:p w14:paraId="1E798F35" w14:textId="061B4DD3" w:rsidR="00F70E36" w:rsidRDefault="000D3D5A" w:rsidP="00F70E3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Grants</w:t>
      </w:r>
      <w:r w:rsidR="00EB16B0" w:rsidRPr="00EB16B0">
        <w:rPr>
          <w:rFonts w:ascii="Arial" w:hAnsi="Arial" w:cs="Arial"/>
          <w:bCs/>
        </w:rPr>
        <w:t xml:space="preserve"> are </w:t>
      </w:r>
      <w:r>
        <w:rPr>
          <w:rFonts w:ascii="Arial" w:hAnsi="Arial" w:cs="Arial"/>
          <w:bCs/>
        </w:rPr>
        <w:t>approved for funding</w:t>
      </w:r>
      <w:r w:rsidR="00EB16B0" w:rsidRPr="00EB16B0">
        <w:rPr>
          <w:rFonts w:ascii="Arial" w:hAnsi="Arial" w:cs="Arial"/>
          <w:bCs/>
        </w:rPr>
        <w:t xml:space="preserve"> through a r</w:t>
      </w:r>
      <w:r w:rsidR="00EB16B0">
        <w:rPr>
          <w:rFonts w:ascii="Arial" w:hAnsi="Arial" w:cs="Arial"/>
          <w:bCs/>
        </w:rPr>
        <w:t xml:space="preserve">eview </w:t>
      </w:r>
      <w:r w:rsidR="006615CC">
        <w:rPr>
          <w:rFonts w:ascii="Arial" w:hAnsi="Arial" w:cs="Arial"/>
          <w:bCs/>
        </w:rPr>
        <w:t>by two</w:t>
      </w:r>
      <w:r w:rsidR="00635AE3">
        <w:rPr>
          <w:rFonts w:ascii="Arial" w:hAnsi="Arial" w:cs="Arial"/>
          <w:bCs/>
        </w:rPr>
        <w:t xml:space="preserve"> committees </w:t>
      </w:r>
      <w:r w:rsidR="00EB16B0">
        <w:rPr>
          <w:rFonts w:ascii="Arial" w:hAnsi="Arial" w:cs="Arial"/>
          <w:bCs/>
        </w:rPr>
        <w:t xml:space="preserve">and </w:t>
      </w:r>
      <w:r w:rsidR="00635AE3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voting</w:t>
      </w:r>
      <w:r w:rsidR="00EB16B0">
        <w:rPr>
          <w:rFonts w:ascii="Arial" w:hAnsi="Arial" w:cs="Arial"/>
          <w:bCs/>
        </w:rPr>
        <w:t xml:space="preserve"> process by </w:t>
      </w:r>
      <w:r w:rsidR="00EB16B0" w:rsidRPr="00EB16B0">
        <w:rPr>
          <w:rFonts w:ascii="Arial" w:hAnsi="Arial" w:cs="Arial"/>
          <w:bCs/>
        </w:rPr>
        <w:t xml:space="preserve">the membership of </w:t>
      </w:r>
      <w:r w:rsidR="00B6264C">
        <w:rPr>
          <w:rFonts w:ascii="Arial" w:hAnsi="Arial" w:cs="Arial"/>
          <w:bCs/>
        </w:rPr>
        <w:t>MSCDD</w:t>
      </w:r>
      <w:r w:rsidR="00EB16B0" w:rsidRPr="00EB16B0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Consideration</w:t>
      </w:r>
      <w:r w:rsidR="00E46794">
        <w:rPr>
          <w:rFonts w:ascii="Arial" w:hAnsi="Arial" w:cs="Arial"/>
          <w:bCs/>
        </w:rPr>
        <w:t xml:space="preserve"> for funding </w:t>
      </w:r>
      <w:r w:rsidR="00A40B3F">
        <w:rPr>
          <w:rFonts w:ascii="Arial" w:hAnsi="Arial" w:cs="Arial"/>
          <w:bCs/>
        </w:rPr>
        <w:t>includes</w:t>
      </w:r>
      <w:r w:rsidR="00E46794">
        <w:rPr>
          <w:rFonts w:ascii="Arial" w:hAnsi="Arial" w:cs="Arial"/>
          <w:bCs/>
        </w:rPr>
        <w:t>:</w:t>
      </w:r>
    </w:p>
    <w:p w14:paraId="3877B33B" w14:textId="6D0B42B3" w:rsidR="00F70E36" w:rsidRPr="009C6B78" w:rsidRDefault="00D31B3E" w:rsidP="00F70E36">
      <w:pPr>
        <w:pStyle w:val="ListParagraph"/>
        <w:numPr>
          <w:ilvl w:val="0"/>
          <w:numId w:val="28"/>
        </w:numPr>
        <w:tabs>
          <w:tab w:val="left" w:pos="0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New innovative</w:t>
      </w:r>
      <w:r w:rsidR="00F70E36">
        <w:rPr>
          <w:rFonts w:ascii="Arial" w:hAnsi="Arial" w:cs="Arial"/>
          <w:bCs/>
        </w:rPr>
        <w:t xml:space="preserve"> p</w:t>
      </w:r>
      <w:r w:rsidR="00F70E36" w:rsidRPr="009C6B78">
        <w:rPr>
          <w:rFonts w:ascii="Arial" w:hAnsi="Arial" w:cs="Arial"/>
          <w:bCs/>
        </w:rPr>
        <w:t xml:space="preserve">rojects which support concepts of </w:t>
      </w:r>
      <w:r>
        <w:rPr>
          <w:rFonts w:ascii="Arial" w:hAnsi="Arial" w:cs="Arial"/>
          <w:bCs/>
        </w:rPr>
        <w:t xml:space="preserve">self-determination, independence, productivity, </w:t>
      </w:r>
      <w:r w:rsidR="007E541F">
        <w:rPr>
          <w:rFonts w:ascii="Arial" w:hAnsi="Arial" w:cs="Arial"/>
          <w:bCs/>
        </w:rPr>
        <w:t xml:space="preserve">integration, </w:t>
      </w:r>
      <w:r>
        <w:rPr>
          <w:rFonts w:ascii="Arial" w:hAnsi="Arial" w:cs="Arial"/>
          <w:bCs/>
        </w:rPr>
        <w:t xml:space="preserve">and inclusion </w:t>
      </w:r>
      <w:r w:rsidR="00F70E36" w:rsidRPr="009C6B78">
        <w:rPr>
          <w:rFonts w:ascii="Arial" w:hAnsi="Arial" w:cs="Arial"/>
          <w:bCs/>
        </w:rPr>
        <w:t xml:space="preserve">of </w:t>
      </w:r>
      <w:r w:rsidR="00F70E36">
        <w:rPr>
          <w:rFonts w:ascii="Arial" w:hAnsi="Arial" w:cs="Arial"/>
          <w:bCs/>
        </w:rPr>
        <w:t>people</w:t>
      </w:r>
      <w:r w:rsidR="00F70E36" w:rsidRPr="009C6B78">
        <w:rPr>
          <w:rFonts w:ascii="Arial" w:hAnsi="Arial" w:cs="Arial"/>
          <w:bCs/>
        </w:rPr>
        <w:t xml:space="preserve"> with </w:t>
      </w:r>
      <w:r w:rsidR="00B6264C">
        <w:rPr>
          <w:rFonts w:ascii="Arial" w:hAnsi="Arial" w:cs="Arial"/>
          <w:bCs/>
        </w:rPr>
        <w:t>developmental disabilities</w:t>
      </w:r>
      <w:r w:rsidR="00F70E36" w:rsidRPr="009C6B78">
        <w:rPr>
          <w:rFonts w:ascii="Arial" w:hAnsi="Arial" w:cs="Arial"/>
          <w:bCs/>
        </w:rPr>
        <w:t xml:space="preserve">. </w:t>
      </w:r>
    </w:p>
    <w:p w14:paraId="6323A324" w14:textId="77777777" w:rsidR="00F70E36" w:rsidRPr="009C6B78" w:rsidRDefault="00F70E36" w:rsidP="00F70E36">
      <w:pPr>
        <w:pStyle w:val="ListParagraph"/>
        <w:numPr>
          <w:ilvl w:val="0"/>
          <w:numId w:val="28"/>
        </w:numPr>
        <w:tabs>
          <w:tab w:val="left" w:pos="0"/>
        </w:tabs>
        <w:rPr>
          <w:rFonts w:ascii="Arial" w:hAnsi="Arial" w:cs="Arial"/>
          <w:bCs/>
        </w:rPr>
      </w:pPr>
      <w:r w:rsidRPr="009C6B78">
        <w:rPr>
          <w:rFonts w:ascii="Arial" w:hAnsi="Arial" w:cs="Arial"/>
          <w:bCs/>
        </w:rPr>
        <w:t xml:space="preserve">The meaningful involvement of </w:t>
      </w:r>
      <w:r>
        <w:rPr>
          <w:rFonts w:ascii="Arial" w:hAnsi="Arial" w:cs="Arial"/>
          <w:bCs/>
        </w:rPr>
        <w:t>people with</w:t>
      </w:r>
      <w:r w:rsidR="00B6264C">
        <w:rPr>
          <w:rFonts w:ascii="Arial" w:hAnsi="Arial" w:cs="Arial"/>
          <w:bCs/>
        </w:rPr>
        <w:t xml:space="preserve"> developmental disabilities</w:t>
      </w:r>
      <w:r>
        <w:rPr>
          <w:rFonts w:ascii="Arial" w:hAnsi="Arial" w:cs="Arial"/>
          <w:bCs/>
        </w:rPr>
        <w:t xml:space="preserve"> and </w:t>
      </w:r>
      <w:r w:rsidR="00B6264C">
        <w:rPr>
          <w:rFonts w:ascii="Arial" w:hAnsi="Arial" w:cs="Arial"/>
          <w:bCs/>
        </w:rPr>
        <w:t xml:space="preserve">families </w:t>
      </w:r>
      <w:r w:rsidRPr="009C6B78">
        <w:rPr>
          <w:rFonts w:ascii="Arial" w:hAnsi="Arial" w:cs="Arial"/>
          <w:bCs/>
        </w:rPr>
        <w:t>in the development of the project design and on-going implementation.</w:t>
      </w:r>
    </w:p>
    <w:p w14:paraId="5299D9EC" w14:textId="49958ED8" w:rsidR="003C784A" w:rsidRDefault="00C61009" w:rsidP="00F70E36">
      <w:pPr>
        <w:pStyle w:val="ListParagraph"/>
        <w:numPr>
          <w:ilvl w:val="0"/>
          <w:numId w:val="28"/>
        </w:numPr>
        <w:tabs>
          <w:tab w:val="left" w:pos="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Thorough </w:t>
      </w:r>
      <w:r w:rsidR="003C784A">
        <w:rPr>
          <w:rFonts w:ascii="Arial" w:hAnsi="Arial" w:cs="Arial"/>
          <w:bCs/>
        </w:rPr>
        <w:t xml:space="preserve">completion of the grant proposal narrative and </w:t>
      </w:r>
      <w:r>
        <w:rPr>
          <w:rFonts w:ascii="Arial" w:hAnsi="Arial" w:cs="Arial"/>
          <w:bCs/>
        </w:rPr>
        <w:t xml:space="preserve">accurate calculations on </w:t>
      </w:r>
      <w:r w:rsidR="003C784A">
        <w:rPr>
          <w:rFonts w:ascii="Arial" w:hAnsi="Arial" w:cs="Arial"/>
          <w:bCs/>
        </w:rPr>
        <w:t>budget forms.</w:t>
      </w:r>
      <w:r w:rsidR="00191FF1">
        <w:rPr>
          <w:rFonts w:ascii="Arial" w:hAnsi="Arial" w:cs="Arial"/>
          <w:bCs/>
        </w:rPr>
        <w:t xml:space="preserve"> </w:t>
      </w:r>
      <w:r w:rsidR="00A4623D">
        <w:rPr>
          <w:rFonts w:ascii="Arial" w:hAnsi="Arial" w:cs="Arial"/>
          <w:bCs/>
        </w:rPr>
        <w:t>Total</w:t>
      </w:r>
      <w:r w:rsidR="00FC4566">
        <w:rPr>
          <w:rFonts w:ascii="Arial" w:hAnsi="Arial" w:cs="Arial"/>
          <w:bCs/>
        </w:rPr>
        <w:t xml:space="preserve"> amounts under each category </w:t>
      </w:r>
      <w:r w:rsidR="00A4623D">
        <w:rPr>
          <w:rFonts w:ascii="Arial" w:hAnsi="Arial" w:cs="Arial"/>
          <w:bCs/>
        </w:rPr>
        <w:t>should match on all forms</w:t>
      </w:r>
      <w:r w:rsidR="00F80E7A">
        <w:rPr>
          <w:rFonts w:ascii="Arial" w:hAnsi="Arial" w:cs="Arial"/>
          <w:bCs/>
        </w:rPr>
        <w:t>.</w:t>
      </w:r>
    </w:p>
    <w:p w14:paraId="69368B92" w14:textId="69FAB90B" w:rsidR="00F70E36" w:rsidRPr="009C6B78" w:rsidRDefault="00F70E36" w:rsidP="00F70E36">
      <w:pPr>
        <w:pStyle w:val="ListParagraph"/>
        <w:numPr>
          <w:ilvl w:val="0"/>
          <w:numId w:val="28"/>
        </w:numPr>
        <w:tabs>
          <w:tab w:val="left" w:pos="0"/>
        </w:tabs>
        <w:rPr>
          <w:rFonts w:ascii="Arial" w:hAnsi="Arial" w:cs="Arial"/>
          <w:bCs/>
        </w:rPr>
      </w:pPr>
      <w:r w:rsidRPr="009C6B78">
        <w:rPr>
          <w:rFonts w:ascii="Arial" w:hAnsi="Arial" w:cs="Arial"/>
          <w:bCs/>
        </w:rPr>
        <w:t>The use of an outcome framework to identify, measure, and report results.</w:t>
      </w:r>
    </w:p>
    <w:p w14:paraId="35782BCA" w14:textId="0519C948" w:rsidR="00F70E36" w:rsidRPr="00D124F5" w:rsidRDefault="00F70E36" w:rsidP="00D124F5">
      <w:pPr>
        <w:pStyle w:val="ListParagraph"/>
        <w:numPr>
          <w:ilvl w:val="0"/>
          <w:numId w:val="28"/>
        </w:numPr>
        <w:tabs>
          <w:tab w:val="left" w:pos="0"/>
        </w:tabs>
        <w:rPr>
          <w:rFonts w:ascii="Arial" w:hAnsi="Arial" w:cs="Arial"/>
          <w:bCs/>
        </w:rPr>
      </w:pPr>
      <w:r w:rsidRPr="009C6B78">
        <w:rPr>
          <w:rFonts w:ascii="Arial" w:hAnsi="Arial" w:cs="Arial"/>
          <w:bCs/>
        </w:rPr>
        <w:t>Projects which plan for sustainability</w:t>
      </w:r>
      <w:r w:rsidR="00C460F6">
        <w:rPr>
          <w:rFonts w:ascii="Arial" w:hAnsi="Arial" w:cs="Arial"/>
          <w:bCs/>
        </w:rPr>
        <w:t xml:space="preserve"> and are</w:t>
      </w:r>
      <w:r w:rsidRPr="00D124F5">
        <w:rPr>
          <w:rFonts w:ascii="Arial" w:hAnsi="Arial" w:cs="Arial"/>
          <w:bCs/>
        </w:rPr>
        <w:t xml:space="preserve"> worthy of replication.</w:t>
      </w:r>
    </w:p>
    <w:p w14:paraId="313F6D63" w14:textId="4391E92B" w:rsidR="009176A0" w:rsidRDefault="00692C3E" w:rsidP="00F70E36">
      <w:pPr>
        <w:pStyle w:val="ListParagraph"/>
        <w:numPr>
          <w:ilvl w:val="0"/>
          <w:numId w:val="28"/>
        </w:numPr>
        <w:tabs>
          <w:tab w:val="left" w:pos="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Not for current services, fundraising, </w:t>
      </w:r>
      <w:r w:rsidR="009176A0">
        <w:rPr>
          <w:rFonts w:ascii="Arial" w:hAnsi="Arial" w:cs="Arial"/>
          <w:bCs/>
        </w:rPr>
        <w:t>or construction.</w:t>
      </w:r>
    </w:p>
    <w:p w14:paraId="3C108E69" w14:textId="6EEC9985" w:rsidR="00692C3E" w:rsidRPr="009C6B78" w:rsidRDefault="009176A0" w:rsidP="00F70E36">
      <w:pPr>
        <w:pStyle w:val="ListParagraph"/>
        <w:numPr>
          <w:ilvl w:val="0"/>
          <w:numId w:val="28"/>
        </w:numPr>
        <w:tabs>
          <w:tab w:val="left" w:pos="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Not </w:t>
      </w:r>
      <w:r w:rsidR="00692C3E" w:rsidRPr="00554D6A">
        <w:rPr>
          <w:rFonts w:ascii="Arial" w:hAnsi="Arial" w:cs="Arial"/>
          <w:b/>
          <w:u w:val="single"/>
        </w:rPr>
        <w:t>only</w:t>
      </w:r>
      <w:r w:rsidR="00692C3E">
        <w:rPr>
          <w:rFonts w:ascii="Arial" w:hAnsi="Arial" w:cs="Arial"/>
          <w:bCs/>
        </w:rPr>
        <w:t xml:space="preserve"> for </w:t>
      </w:r>
      <w:r>
        <w:rPr>
          <w:rFonts w:ascii="Arial" w:hAnsi="Arial" w:cs="Arial"/>
          <w:bCs/>
        </w:rPr>
        <w:t xml:space="preserve">purchase of </w:t>
      </w:r>
      <w:r w:rsidR="00692C3E">
        <w:rPr>
          <w:rFonts w:ascii="Arial" w:hAnsi="Arial" w:cs="Arial"/>
          <w:bCs/>
        </w:rPr>
        <w:t>equipment and supplies.</w:t>
      </w:r>
    </w:p>
    <w:p w14:paraId="5E34ABF0" w14:textId="77777777" w:rsidR="00F70E36" w:rsidRPr="009C6B78" w:rsidRDefault="00F70E36" w:rsidP="00F70E36">
      <w:pPr>
        <w:pStyle w:val="ListParagraph"/>
        <w:numPr>
          <w:ilvl w:val="0"/>
          <w:numId w:val="28"/>
        </w:numPr>
        <w:tabs>
          <w:tab w:val="left" w:pos="0"/>
        </w:tabs>
        <w:rPr>
          <w:rFonts w:ascii="Arial" w:hAnsi="Arial" w:cs="Arial"/>
          <w:bCs/>
        </w:rPr>
      </w:pPr>
      <w:r w:rsidRPr="009C6B78">
        <w:rPr>
          <w:rFonts w:ascii="Arial" w:hAnsi="Arial" w:cs="Arial"/>
          <w:bCs/>
        </w:rPr>
        <w:t>Organizations who have successfully completed MSCDD grant requirements in previous fiscal years (if applicable).</w:t>
      </w:r>
    </w:p>
    <w:p w14:paraId="25B501F0" w14:textId="77777777" w:rsidR="00F70E36" w:rsidRPr="00F55B0D" w:rsidRDefault="00F70E36" w:rsidP="004C4060">
      <w:pPr>
        <w:rPr>
          <w:rFonts w:ascii="Arial" w:hAnsi="Arial" w:cs="Arial"/>
          <w:bCs/>
        </w:rPr>
      </w:pPr>
    </w:p>
    <w:p w14:paraId="2C180F4F" w14:textId="77777777" w:rsidR="00E46794" w:rsidRDefault="00E46794" w:rsidP="004C4060">
      <w:pPr>
        <w:rPr>
          <w:rFonts w:ascii="Arial" w:hAnsi="Arial" w:cs="Arial"/>
          <w:b/>
          <w:u w:val="single"/>
        </w:rPr>
      </w:pPr>
      <w:r w:rsidRPr="00046F57">
        <w:rPr>
          <w:rFonts w:ascii="Arial" w:hAnsi="Arial" w:cs="Arial"/>
          <w:b/>
          <w:u w:val="single"/>
        </w:rPr>
        <w:t>Monitoring</w:t>
      </w:r>
    </w:p>
    <w:p w14:paraId="5AEA5BB7" w14:textId="77777777" w:rsidR="00F3318E" w:rsidRDefault="00F3318E" w:rsidP="004C4060">
      <w:pPr>
        <w:rPr>
          <w:rFonts w:ascii="Arial" w:hAnsi="Arial" w:cs="Arial"/>
          <w:b/>
        </w:rPr>
      </w:pPr>
    </w:p>
    <w:p w14:paraId="1228269B" w14:textId="397DC173" w:rsidR="00E46794" w:rsidRPr="009B17FE" w:rsidRDefault="00E46794" w:rsidP="004C4060">
      <w:pPr>
        <w:tabs>
          <w:tab w:val="left" w:pos="-144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Grantees must adhere to </w:t>
      </w:r>
      <w:r w:rsidR="0072025C">
        <w:rPr>
          <w:rFonts w:ascii="Arial" w:hAnsi="Arial" w:cs="Arial"/>
        </w:rPr>
        <w:t>MS</w:t>
      </w:r>
      <w:r>
        <w:rPr>
          <w:rFonts w:ascii="Arial" w:hAnsi="Arial" w:cs="Arial"/>
        </w:rPr>
        <w:t>CDD policies rega</w:t>
      </w:r>
      <w:r w:rsidR="00130421">
        <w:rPr>
          <w:rFonts w:ascii="Arial" w:hAnsi="Arial" w:cs="Arial"/>
        </w:rPr>
        <w:t xml:space="preserve">rding funds used and reported. </w:t>
      </w:r>
      <w:r w:rsidR="00061379">
        <w:rPr>
          <w:rFonts w:ascii="Arial" w:hAnsi="Arial" w:cs="Arial"/>
        </w:rPr>
        <w:t>Quarterly reports</w:t>
      </w:r>
      <w:r w:rsidR="000E18F8">
        <w:rPr>
          <w:rFonts w:ascii="Arial" w:hAnsi="Arial" w:cs="Arial"/>
        </w:rPr>
        <w:t xml:space="preserve"> and </w:t>
      </w:r>
      <w:r w:rsidR="00061379">
        <w:rPr>
          <w:rFonts w:ascii="Arial" w:hAnsi="Arial" w:cs="Arial"/>
        </w:rPr>
        <w:t>performance measure results</w:t>
      </w:r>
      <w:r w:rsidR="000E18F8">
        <w:rPr>
          <w:rFonts w:ascii="Arial" w:hAnsi="Arial" w:cs="Arial"/>
        </w:rPr>
        <w:t xml:space="preserve"> are requ</w:t>
      </w:r>
      <w:r w:rsidR="00B438E7">
        <w:rPr>
          <w:rFonts w:ascii="Arial" w:hAnsi="Arial" w:cs="Arial"/>
        </w:rPr>
        <w:t>ired</w:t>
      </w:r>
      <w:r w:rsidR="00B438E7" w:rsidRPr="008E4015">
        <w:rPr>
          <w:rFonts w:ascii="Arial" w:hAnsi="Arial" w:cs="Arial"/>
        </w:rPr>
        <w:t xml:space="preserve">. </w:t>
      </w:r>
      <w:r w:rsidR="00130421" w:rsidRPr="00130421">
        <w:rPr>
          <w:rFonts w:ascii="Arial" w:hAnsi="Arial" w:cs="Arial"/>
          <w:u w:val="single"/>
        </w:rPr>
        <w:t xml:space="preserve">If funded, required federal reporting forms will be provided for </w:t>
      </w:r>
      <w:r w:rsidR="007E541F">
        <w:rPr>
          <w:rFonts w:ascii="Arial" w:hAnsi="Arial" w:cs="Arial"/>
          <w:u w:val="single"/>
        </w:rPr>
        <w:t xml:space="preserve">the </w:t>
      </w:r>
      <w:r w:rsidR="00130421" w:rsidRPr="00130421">
        <w:rPr>
          <w:rFonts w:ascii="Arial" w:hAnsi="Arial" w:cs="Arial"/>
          <w:u w:val="single"/>
        </w:rPr>
        <w:t xml:space="preserve">grantee to collect </w:t>
      </w:r>
      <w:r w:rsidR="007E541F">
        <w:rPr>
          <w:rFonts w:ascii="Arial" w:hAnsi="Arial" w:cs="Arial"/>
          <w:u w:val="single"/>
        </w:rPr>
        <w:t xml:space="preserve">and report </w:t>
      </w:r>
      <w:r w:rsidR="00130421" w:rsidRPr="00130421">
        <w:rPr>
          <w:rFonts w:ascii="Arial" w:hAnsi="Arial" w:cs="Arial"/>
          <w:u w:val="single"/>
        </w:rPr>
        <w:t>data.</w:t>
      </w:r>
      <w:r w:rsidR="00130421">
        <w:rPr>
          <w:rFonts w:ascii="Arial" w:hAnsi="Arial" w:cs="Arial"/>
        </w:rPr>
        <w:t xml:space="preserve"> </w:t>
      </w:r>
      <w:r w:rsidR="00202FF4">
        <w:rPr>
          <w:rFonts w:ascii="Arial" w:hAnsi="Arial" w:cs="Arial"/>
        </w:rPr>
        <w:t xml:space="preserve">MSCDD and the </w:t>
      </w:r>
      <w:r w:rsidR="004476AF">
        <w:rPr>
          <w:rFonts w:ascii="Arial" w:hAnsi="Arial" w:cs="Arial"/>
        </w:rPr>
        <w:t>Department of Mental Health Division of Audits and Grants</w:t>
      </w:r>
      <w:r w:rsidR="00202FF4">
        <w:rPr>
          <w:rFonts w:ascii="Arial" w:hAnsi="Arial" w:cs="Arial"/>
        </w:rPr>
        <w:t xml:space="preserve"> review</w:t>
      </w:r>
      <w:r w:rsidR="00517E30">
        <w:rPr>
          <w:rFonts w:ascii="Arial" w:hAnsi="Arial" w:cs="Arial"/>
        </w:rPr>
        <w:t xml:space="preserve"> cash requests to ensure compliance with approved </w:t>
      </w:r>
      <w:r w:rsidR="00202FF4">
        <w:rPr>
          <w:rFonts w:ascii="Arial" w:hAnsi="Arial" w:cs="Arial"/>
        </w:rPr>
        <w:t xml:space="preserve">budgets and standards. </w:t>
      </w:r>
      <w:r w:rsidRPr="00526B4F">
        <w:rPr>
          <w:rFonts w:ascii="Arial" w:hAnsi="Arial" w:cs="Arial"/>
          <w:b/>
        </w:rPr>
        <w:t>Each grant wi</w:t>
      </w:r>
      <w:r w:rsidR="00061379" w:rsidRPr="00526B4F">
        <w:rPr>
          <w:rFonts w:ascii="Arial" w:hAnsi="Arial" w:cs="Arial"/>
          <w:b/>
        </w:rPr>
        <w:t xml:space="preserve">ll be </w:t>
      </w:r>
      <w:r w:rsidR="00526B4F">
        <w:rPr>
          <w:rFonts w:ascii="Arial" w:hAnsi="Arial" w:cs="Arial"/>
          <w:b/>
        </w:rPr>
        <w:t xml:space="preserve">closely </w:t>
      </w:r>
      <w:r w:rsidR="00061379" w:rsidRPr="00526B4F">
        <w:rPr>
          <w:rFonts w:ascii="Arial" w:hAnsi="Arial" w:cs="Arial"/>
          <w:b/>
        </w:rPr>
        <w:t>monitored</w:t>
      </w:r>
      <w:r w:rsidR="00061379" w:rsidRPr="00526B4F">
        <w:rPr>
          <w:rFonts w:ascii="Arial" w:hAnsi="Arial" w:cs="Arial"/>
        </w:rPr>
        <w:t xml:space="preserve"> through reports, required paperwork,</w:t>
      </w:r>
      <w:r w:rsidRPr="00526B4F">
        <w:rPr>
          <w:rFonts w:ascii="Arial" w:hAnsi="Arial" w:cs="Arial"/>
        </w:rPr>
        <w:t xml:space="preserve"> and on-site</w:t>
      </w:r>
      <w:r w:rsidR="007E541F">
        <w:rPr>
          <w:rFonts w:ascii="Arial" w:hAnsi="Arial" w:cs="Arial"/>
        </w:rPr>
        <w:t xml:space="preserve"> or virtual</w:t>
      </w:r>
      <w:r w:rsidRPr="00526B4F">
        <w:rPr>
          <w:rFonts w:ascii="Arial" w:hAnsi="Arial" w:cs="Arial"/>
        </w:rPr>
        <w:t xml:space="preserve"> visits to ensure </w:t>
      </w:r>
      <w:r w:rsidR="00517E30" w:rsidRPr="00526B4F">
        <w:rPr>
          <w:rFonts w:ascii="Arial" w:hAnsi="Arial" w:cs="Arial"/>
        </w:rPr>
        <w:t>plans are full</w:t>
      </w:r>
      <w:r w:rsidR="00957FDF" w:rsidRPr="00526B4F">
        <w:rPr>
          <w:rFonts w:ascii="Arial" w:hAnsi="Arial" w:cs="Arial"/>
        </w:rPr>
        <w:t xml:space="preserve">y implemented and </w:t>
      </w:r>
      <w:r w:rsidR="00526B4F" w:rsidRPr="00526B4F">
        <w:rPr>
          <w:rFonts w:ascii="Arial" w:hAnsi="Arial" w:cs="Arial"/>
        </w:rPr>
        <w:t xml:space="preserve">for </w:t>
      </w:r>
      <w:r w:rsidR="00957FDF" w:rsidRPr="00526B4F">
        <w:rPr>
          <w:rFonts w:ascii="Arial" w:hAnsi="Arial" w:cs="Arial"/>
        </w:rPr>
        <w:t xml:space="preserve">continuance of </w:t>
      </w:r>
      <w:r w:rsidR="007E541F">
        <w:rPr>
          <w:rFonts w:ascii="Arial" w:hAnsi="Arial" w:cs="Arial"/>
        </w:rPr>
        <w:t xml:space="preserve">current </w:t>
      </w:r>
      <w:r w:rsidR="00957FDF" w:rsidRPr="00526B4F">
        <w:rPr>
          <w:rFonts w:ascii="Arial" w:hAnsi="Arial" w:cs="Arial"/>
        </w:rPr>
        <w:t>funding</w:t>
      </w:r>
      <w:r w:rsidR="007E541F">
        <w:rPr>
          <w:rFonts w:ascii="Arial" w:hAnsi="Arial" w:cs="Arial"/>
        </w:rPr>
        <w:t>.</w:t>
      </w:r>
    </w:p>
    <w:p w14:paraId="295DC620" w14:textId="77777777" w:rsidR="00DF3908" w:rsidRDefault="00DF3908" w:rsidP="004C4060">
      <w:pPr>
        <w:rPr>
          <w:rFonts w:ascii="Arial" w:hAnsi="Arial" w:cs="Arial"/>
          <w:b/>
          <w:bCs/>
          <w:u w:val="single"/>
        </w:rPr>
      </w:pPr>
    </w:p>
    <w:p w14:paraId="0D868DD9" w14:textId="77777777" w:rsidR="00202FF4" w:rsidRDefault="00E46794" w:rsidP="004C4060">
      <w:pPr>
        <w:rPr>
          <w:rFonts w:ascii="Arial" w:hAnsi="Arial" w:cs="Arial"/>
          <w:b/>
          <w:bCs/>
          <w:u w:val="single"/>
        </w:rPr>
      </w:pPr>
      <w:r w:rsidRPr="00C05D44">
        <w:rPr>
          <w:rFonts w:ascii="Arial" w:hAnsi="Arial" w:cs="Arial"/>
          <w:b/>
          <w:bCs/>
          <w:u w:val="single"/>
        </w:rPr>
        <w:t>Required Format</w:t>
      </w:r>
      <w:r w:rsidR="008076E2">
        <w:rPr>
          <w:rFonts w:ascii="Arial" w:hAnsi="Arial" w:cs="Arial"/>
          <w:b/>
          <w:bCs/>
          <w:u w:val="single"/>
        </w:rPr>
        <w:t>/Procedures</w:t>
      </w:r>
    </w:p>
    <w:p w14:paraId="43E3C7B2" w14:textId="77777777" w:rsidR="00F3318E" w:rsidRDefault="00F3318E" w:rsidP="004C4060">
      <w:pPr>
        <w:rPr>
          <w:rFonts w:ascii="Arial" w:hAnsi="Arial" w:cs="Arial"/>
          <w:b/>
          <w:bCs/>
        </w:rPr>
      </w:pPr>
    </w:p>
    <w:p w14:paraId="59852A82" w14:textId="77777777" w:rsidR="00E46794" w:rsidRPr="009A3A67" w:rsidRDefault="00DF3908" w:rsidP="00C24645">
      <w:pPr>
        <w:pStyle w:val="Level1"/>
        <w:numPr>
          <w:ilvl w:val="0"/>
          <w:numId w:val="3"/>
        </w:numPr>
        <w:tabs>
          <w:tab w:val="left" w:pos="-1440"/>
        </w:tabs>
        <w:ind w:left="360" w:hanging="360"/>
        <w:rPr>
          <w:rFonts w:ascii="Arial" w:hAnsi="Arial" w:cs="Arial"/>
        </w:rPr>
      </w:pPr>
      <w:r w:rsidRPr="009A3A67">
        <w:rPr>
          <w:rFonts w:ascii="Arial" w:hAnsi="Arial" w:cs="Arial"/>
        </w:rPr>
        <w:t>Proposals</w:t>
      </w:r>
      <w:r w:rsidR="00E46794" w:rsidRPr="009A3A67">
        <w:rPr>
          <w:rFonts w:ascii="Arial" w:hAnsi="Arial" w:cs="Arial"/>
        </w:rPr>
        <w:t xml:space="preserve"> must be typed </w:t>
      </w:r>
      <w:r w:rsidR="00787DC9" w:rsidRPr="009A3A67">
        <w:rPr>
          <w:rFonts w:ascii="Arial" w:hAnsi="Arial" w:cs="Arial"/>
        </w:rPr>
        <w:t xml:space="preserve">in </w:t>
      </w:r>
      <w:r w:rsidR="00787DC9" w:rsidRPr="009A3A67">
        <w:rPr>
          <w:rFonts w:ascii="Arial" w:hAnsi="Arial" w:cs="Arial"/>
          <w:b/>
        </w:rPr>
        <w:t>WORD</w:t>
      </w:r>
      <w:r w:rsidR="00787DC9" w:rsidRPr="009A3A67">
        <w:rPr>
          <w:rFonts w:ascii="Arial" w:hAnsi="Arial" w:cs="Arial"/>
        </w:rPr>
        <w:t xml:space="preserve"> </w:t>
      </w:r>
      <w:r w:rsidR="00E46794" w:rsidRPr="009A3A67">
        <w:rPr>
          <w:rFonts w:ascii="Arial" w:hAnsi="Arial" w:cs="Arial"/>
        </w:rPr>
        <w:t>using 12 pt. font (Arial or Times New Roman preferred)</w:t>
      </w:r>
      <w:r w:rsidR="00C24645" w:rsidRPr="009A3A67">
        <w:rPr>
          <w:rFonts w:ascii="Arial" w:hAnsi="Arial" w:cs="Arial"/>
        </w:rPr>
        <w:t xml:space="preserve">, </w:t>
      </w:r>
      <w:r w:rsidR="00787DC9" w:rsidRPr="009A3A67">
        <w:rPr>
          <w:rFonts w:ascii="Arial" w:hAnsi="Arial" w:cs="Arial"/>
        </w:rPr>
        <w:t>line spacing of 1.5 or 2.0 (double spaced</w:t>
      </w:r>
      <w:r w:rsidR="00B1336B" w:rsidRPr="009A3A67">
        <w:rPr>
          <w:rFonts w:ascii="Arial" w:hAnsi="Arial" w:cs="Arial"/>
        </w:rPr>
        <w:t xml:space="preserve"> preferred</w:t>
      </w:r>
      <w:r w:rsidR="00787DC9" w:rsidRPr="009A3A67">
        <w:rPr>
          <w:rFonts w:ascii="Arial" w:hAnsi="Arial" w:cs="Arial"/>
        </w:rPr>
        <w:t xml:space="preserve">) </w:t>
      </w:r>
      <w:r w:rsidR="00E46794" w:rsidRPr="009A3A67">
        <w:rPr>
          <w:rFonts w:ascii="Arial" w:hAnsi="Arial" w:cs="Arial"/>
        </w:rPr>
        <w:t>on 8 ½</w:t>
      </w:r>
      <w:r w:rsidR="00C24645" w:rsidRPr="009A3A67">
        <w:rPr>
          <w:rFonts w:ascii="Arial" w:hAnsi="Arial" w:cs="Arial"/>
        </w:rPr>
        <w:t>”</w:t>
      </w:r>
      <w:r w:rsidR="00E46794" w:rsidRPr="009A3A67">
        <w:rPr>
          <w:rFonts w:ascii="Arial" w:hAnsi="Arial" w:cs="Arial"/>
        </w:rPr>
        <w:t xml:space="preserve"> </w:t>
      </w:r>
      <w:r w:rsidR="00C24645" w:rsidRPr="009A3A67">
        <w:rPr>
          <w:rFonts w:ascii="Arial" w:hAnsi="Arial" w:cs="Arial"/>
        </w:rPr>
        <w:t>x</w:t>
      </w:r>
      <w:r w:rsidR="00E46794" w:rsidRPr="009A3A67">
        <w:rPr>
          <w:rFonts w:ascii="Arial" w:hAnsi="Arial" w:cs="Arial"/>
        </w:rPr>
        <w:t xml:space="preserve"> 11</w:t>
      </w:r>
      <w:r w:rsidR="00C24645" w:rsidRPr="009A3A67">
        <w:rPr>
          <w:rFonts w:ascii="Arial" w:hAnsi="Arial" w:cs="Arial"/>
        </w:rPr>
        <w:t>”</w:t>
      </w:r>
      <w:r w:rsidR="00E46794" w:rsidRPr="009A3A67">
        <w:rPr>
          <w:rFonts w:ascii="Arial" w:hAnsi="Arial" w:cs="Arial"/>
        </w:rPr>
        <w:t xml:space="preserve"> paper </w:t>
      </w:r>
      <w:r w:rsidR="00C24645" w:rsidRPr="009A3A67">
        <w:rPr>
          <w:rFonts w:ascii="Arial" w:hAnsi="Arial" w:cs="Arial"/>
        </w:rPr>
        <w:t xml:space="preserve">with a 1-inch </w:t>
      </w:r>
      <w:r w:rsidR="00E46794" w:rsidRPr="009A3A67">
        <w:rPr>
          <w:rFonts w:ascii="Arial" w:hAnsi="Arial" w:cs="Arial"/>
        </w:rPr>
        <w:t>margin.</w:t>
      </w:r>
      <w:r w:rsidR="00787DC9" w:rsidRPr="009A3A67">
        <w:rPr>
          <w:rFonts w:ascii="Arial" w:hAnsi="Arial" w:cs="Arial"/>
        </w:rPr>
        <w:t xml:space="preserve"> Use portrait orientation. Only tables may be single spaced. </w:t>
      </w:r>
    </w:p>
    <w:p w14:paraId="64BC95DD" w14:textId="3CEDB1E8" w:rsidR="00787DC9" w:rsidRPr="009A3A67" w:rsidRDefault="00787DC9" w:rsidP="00C24645">
      <w:pPr>
        <w:pStyle w:val="Level1"/>
        <w:numPr>
          <w:ilvl w:val="0"/>
          <w:numId w:val="3"/>
        </w:numPr>
        <w:tabs>
          <w:tab w:val="left" w:pos="-1440"/>
        </w:tabs>
        <w:ind w:left="360" w:hanging="360"/>
        <w:rPr>
          <w:rFonts w:ascii="Arial" w:hAnsi="Arial" w:cs="Arial"/>
        </w:rPr>
      </w:pPr>
      <w:r w:rsidRPr="009A3A67">
        <w:rPr>
          <w:rFonts w:ascii="Arial" w:hAnsi="Arial" w:cs="Arial"/>
        </w:rPr>
        <w:t>Please use people-first language.</w:t>
      </w:r>
      <w:r w:rsidR="00A500E5">
        <w:rPr>
          <w:rFonts w:ascii="Arial" w:hAnsi="Arial" w:cs="Arial"/>
        </w:rPr>
        <w:t xml:space="preserve"> See “People First Language” section </w:t>
      </w:r>
      <w:r w:rsidR="004F7956">
        <w:rPr>
          <w:rFonts w:ascii="Arial" w:hAnsi="Arial" w:cs="Arial"/>
        </w:rPr>
        <w:t xml:space="preserve">(p. 6) </w:t>
      </w:r>
      <w:r w:rsidR="00A500E5">
        <w:rPr>
          <w:rFonts w:ascii="Arial" w:hAnsi="Arial" w:cs="Arial"/>
        </w:rPr>
        <w:t>if needed.</w:t>
      </w:r>
    </w:p>
    <w:p w14:paraId="31CE3AEB" w14:textId="2DAA54BC" w:rsidR="00E46794" w:rsidRPr="009A3A67" w:rsidRDefault="00DF3908" w:rsidP="00C24645">
      <w:pPr>
        <w:pStyle w:val="Level1"/>
        <w:numPr>
          <w:ilvl w:val="0"/>
          <w:numId w:val="3"/>
        </w:numPr>
        <w:tabs>
          <w:tab w:val="left" w:pos="-1440"/>
        </w:tabs>
        <w:ind w:left="360" w:hanging="360"/>
        <w:rPr>
          <w:rFonts w:ascii="Arial" w:hAnsi="Arial" w:cs="Arial"/>
        </w:rPr>
      </w:pPr>
      <w:r w:rsidRPr="009A3A67">
        <w:rPr>
          <w:rFonts w:ascii="Arial" w:hAnsi="Arial" w:cs="Arial"/>
        </w:rPr>
        <w:t>Proposals</w:t>
      </w:r>
      <w:r w:rsidR="00E46794" w:rsidRPr="009A3A67">
        <w:rPr>
          <w:rFonts w:ascii="Arial" w:hAnsi="Arial" w:cs="Arial"/>
        </w:rPr>
        <w:t xml:space="preserve"> must not excee</w:t>
      </w:r>
      <w:r w:rsidR="0072025C" w:rsidRPr="009A3A67">
        <w:rPr>
          <w:rFonts w:ascii="Arial" w:hAnsi="Arial" w:cs="Arial"/>
        </w:rPr>
        <w:t>d</w:t>
      </w:r>
      <w:r w:rsidR="008076E2" w:rsidRPr="009A3A67">
        <w:rPr>
          <w:rFonts w:ascii="Arial" w:hAnsi="Arial" w:cs="Arial"/>
        </w:rPr>
        <w:t xml:space="preserve"> </w:t>
      </w:r>
      <w:r w:rsidR="00B6264C" w:rsidRPr="009A3A67">
        <w:rPr>
          <w:rFonts w:ascii="Arial" w:hAnsi="Arial" w:cs="Arial"/>
          <w:b/>
          <w:u w:val="single"/>
        </w:rPr>
        <w:t>3</w:t>
      </w:r>
      <w:r w:rsidR="009A12C3">
        <w:rPr>
          <w:rFonts w:ascii="Arial" w:hAnsi="Arial" w:cs="Arial"/>
          <w:b/>
          <w:u w:val="single"/>
        </w:rPr>
        <w:t>5</w:t>
      </w:r>
      <w:r w:rsidR="0072025C" w:rsidRPr="009A3A67">
        <w:rPr>
          <w:rFonts w:ascii="Arial" w:hAnsi="Arial" w:cs="Arial"/>
          <w:b/>
          <w:u w:val="single"/>
        </w:rPr>
        <w:t xml:space="preserve"> pages</w:t>
      </w:r>
      <w:r w:rsidR="0072025C" w:rsidRPr="009A3A67">
        <w:rPr>
          <w:rFonts w:ascii="Arial" w:hAnsi="Arial" w:cs="Arial"/>
        </w:rPr>
        <w:t>.</w:t>
      </w:r>
      <w:r w:rsidR="00E46794" w:rsidRPr="009A3A67">
        <w:rPr>
          <w:rFonts w:ascii="Arial" w:hAnsi="Arial" w:cs="Arial"/>
        </w:rPr>
        <w:t xml:space="preserve"> </w:t>
      </w:r>
      <w:r w:rsidR="004A5126">
        <w:rPr>
          <w:rFonts w:ascii="Arial" w:hAnsi="Arial" w:cs="Arial"/>
        </w:rPr>
        <w:t xml:space="preserve">See “Submission Checklist” </w:t>
      </w:r>
      <w:r w:rsidR="000E5A24">
        <w:rPr>
          <w:rFonts w:ascii="Arial" w:hAnsi="Arial" w:cs="Arial"/>
        </w:rPr>
        <w:t xml:space="preserve">(p. 7) </w:t>
      </w:r>
      <w:r w:rsidR="004A5126">
        <w:rPr>
          <w:rFonts w:ascii="Arial" w:hAnsi="Arial" w:cs="Arial"/>
        </w:rPr>
        <w:t>for page limits.</w:t>
      </w:r>
    </w:p>
    <w:p w14:paraId="4FB717F8" w14:textId="0577619C" w:rsidR="00DF3908" w:rsidRPr="009A3A67" w:rsidRDefault="00787DC9" w:rsidP="00DF3908">
      <w:pPr>
        <w:pStyle w:val="Level1"/>
        <w:numPr>
          <w:ilvl w:val="0"/>
          <w:numId w:val="0"/>
        </w:numPr>
        <w:tabs>
          <w:tab w:val="left" w:pos="-1440"/>
        </w:tabs>
        <w:ind w:left="360" w:hanging="360"/>
        <w:rPr>
          <w:rFonts w:ascii="Arial" w:hAnsi="Arial" w:cs="Arial"/>
        </w:rPr>
      </w:pPr>
      <w:r w:rsidRPr="009A3A67">
        <w:rPr>
          <w:rFonts w:ascii="Arial" w:hAnsi="Arial" w:cs="Arial"/>
        </w:rPr>
        <w:t>D</w:t>
      </w:r>
      <w:r w:rsidR="008076E2" w:rsidRPr="009A3A67">
        <w:rPr>
          <w:rFonts w:ascii="Arial" w:hAnsi="Arial" w:cs="Arial"/>
        </w:rPr>
        <w:t xml:space="preserve">. </w:t>
      </w:r>
      <w:r w:rsidR="008076E2" w:rsidRPr="009A3A67">
        <w:rPr>
          <w:rFonts w:ascii="Arial" w:hAnsi="Arial" w:cs="Arial"/>
        </w:rPr>
        <w:tab/>
      </w:r>
      <w:r w:rsidR="00E46794" w:rsidRPr="009A3A67">
        <w:rPr>
          <w:rFonts w:ascii="Arial" w:hAnsi="Arial" w:cs="Arial"/>
        </w:rPr>
        <w:t xml:space="preserve">Grant </w:t>
      </w:r>
      <w:r w:rsidR="008076E2" w:rsidRPr="009A3A67">
        <w:rPr>
          <w:rFonts w:ascii="Arial" w:hAnsi="Arial" w:cs="Arial"/>
        </w:rPr>
        <w:t>p</w:t>
      </w:r>
      <w:r w:rsidR="001A6969" w:rsidRPr="009A3A67">
        <w:rPr>
          <w:rFonts w:ascii="Arial" w:hAnsi="Arial" w:cs="Arial"/>
        </w:rPr>
        <w:t>roposals</w:t>
      </w:r>
      <w:r w:rsidR="00E46794" w:rsidRPr="009A3A67">
        <w:rPr>
          <w:rFonts w:ascii="Arial" w:hAnsi="Arial" w:cs="Arial"/>
        </w:rPr>
        <w:t xml:space="preserve"> </w:t>
      </w:r>
      <w:r w:rsidR="004476AF" w:rsidRPr="009A3A67">
        <w:rPr>
          <w:rFonts w:ascii="Arial" w:hAnsi="Arial" w:cs="Arial"/>
        </w:rPr>
        <w:t>must</w:t>
      </w:r>
      <w:r w:rsidR="00E46794" w:rsidRPr="009A3A67">
        <w:rPr>
          <w:rFonts w:ascii="Arial" w:hAnsi="Arial" w:cs="Arial"/>
        </w:rPr>
        <w:t xml:space="preserve"> be </w:t>
      </w:r>
      <w:r w:rsidR="00E46794" w:rsidRPr="009A3A67">
        <w:rPr>
          <w:rFonts w:ascii="Arial" w:hAnsi="Arial" w:cs="Arial"/>
          <w:b/>
          <w:u w:val="single"/>
        </w:rPr>
        <w:t>e-mailed</w:t>
      </w:r>
      <w:r w:rsidR="00EB2373" w:rsidRPr="009A3A67">
        <w:rPr>
          <w:rFonts w:ascii="Arial" w:hAnsi="Arial" w:cs="Arial"/>
          <w:b/>
          <w:u w:val="single"/>
        </w:rPr>
        <w:t xml:space="preserve"> in WORD</w:t>
      </w:r>
      <w:r w:rsidR="00B6264C" w:rsidRPr="009A3A67">
        <w:rPr>
          <w:rFonts w:ascii="Arial" w:hAnsi="Arial" w:cs="Arial"/>
          <w:b/>
          <w:u w:val="single"/>
        </w:rPr>
        <w:t xml:space="preserve"> </w:t>
      </w:r>
      <w:r w:rsidRPr="009A3A67">
        <w:rPr>
          <w:rFonts w:ascii="Arial" w:hAnsi="Arial" w:cs="Arial"/>
          <w:b/>
          <w:u w:val="single"/>
        </w:rPr>
        <w:t>in the order stated in this RFP</w:t>
      </w:r>
      <w:r w:rsidRPr="009A3A67">
        <w:rPr>
          <w:rFonts w:ascii="Arial" w:hAnsi="Arial" w:cs="Arial"/>
          <w:u w:val="single"/>
        </w:rPr>
        <w:t xml:space="preserve"> </w:t>
      </w:r>
      <w:r w:rsidR="00E46794" w:rsidRPr="009A3A67">
        <w:rPr>
          <w:rFonts w:ascii="Arial" w:hAnsi="Arial" w:cs="Arial"/>
        </w:rPr>
        <w:t xml:space="preserve">to </w:t>
      </w:r>
      <w:hyperlink r:id="rId10" w:history="1">
        <w:r w:rsidR="00EB2373" w:rsidRPr="009A3A67">
          <w:rPr>
            <w:rStyle w:val="Hyperlink"/>
            <w:rFonts w:ascii="Arial" w:hAnsi="Arial" w:cs="Arial"/>
          </w:rPr>
          <w:t>christy.ashley@dmh.ms.</w:t>
        </w:r>
      </w:hyperlink>
      <w:r w:rsidR="00EB2373" w:rsidRPr="009A3A67">
        <w:rPr>
          <w:rStyle w:val="Hyperlink"/>
          <w:rFonts w:ascii="Arial" w:hAnsi="Arial" w:cs="Arial"/>
        </w:rPr>
        <w:t>gov</w:t>
      </w:r>
      <w:r w:rsidR="00326233" w:rsidRPr="009A3A67">
        <w:rPr>
          <w:rFonts w:ascii="Arial" w:hAnsi="Arial" w:cs="Arial"/>
        </w:rPr>
        <w:t xml:space="preserve"> by </w:t>
      </w:r>
      <w:r w:rsidR="006A10F3" w:rsidRPr="009A3A67">
        <w:rPr>
          <w:rFonts w:ascii="Arial" w:hAnsi="Arial" w:cs="Arial"/>
          <w:b/>
        </w:rPr>
        <w:t>12</w:t>
      </w:r>
      <w:r w:rsidR="00326233" w:rsidRPr="009A3A67">
        <w:rPr>
          <w:rFonts w:ascii="Arial" w:hAnsi="Arial" w:cs="Arial"/>
          <w:b/>
        </w:rPr>
        <w:t xml:space="preserve">:00 p.m. on </w:t>
      </w:r>
      <w:r w:rsidR="004A5126">
        <w:rPr>
          <w:rFonts w:ascii="Arial" w:hAnsi="Arial" w:cs="Arial"/>
          <w:b/>
        </w:rPr>
        <w:t>Friday</w:t>
      </w:r>
      <w:r w:rsidR="009A3A67">
        <w:rPr>
          <w:rFonts w:ascii="Arial" w:hAnsi="Arial" w:cs="Arial"/>
          <w:b/>
        </w:rPr>
        <w:t xml:space="preserve">, March </w:t>
      </w:r>
      <w:r w:rsidR="00BD4737">
        <w:rPr>
          <w:rFonts w:ascii="Arial" w:hAnsi="Arial" w:cs="Arial"/>
          <w:b/>
        </w:rPr>
        <w:t>6</w:t>
      </w:r>
      <w:r w:rsidR="009A3A67">
        <w:rPr>
          <w:rFonts w:ascii="Arial" w:hAnsi="Arial" w:cs="Arial"/>
          <w:b/>
        </w:rPr>
        <w:t>, 202</w:t>
      </w:r>
      <w:r w:rsidR="00BD4737">
        <w:rPr>
          <w:rFonts w:ascii="Arial" w:hAnsi="Arial" w:cs="Arial"/>
          <w:b/>
        </w:rPr>
        <w:t>6</w:t>
      </w:r>
      <w:r w:rsidR="00E46794" w:rsidRPr="009A3A67">
        <w:rPr>
          <w:rFonts w:ascii="Arial" w:hAnsi="Arial" w:cs="Arial"/>
        </w:rPr>
        <w:t>.  Late submissions will not be accepted.</w:t>
      </w:r>
    </w:p>
    <w:p w14:paraId="3E1F73B0" w14:textId="77777777" w:rsidR="00787DC9" w:rsidRPr="009A3A67" w:rsidRDefault="00787DC9" w:rsidP="00787DC9">
      <w:pPr>
        <w:pStyle w:val="Level1"/>
        <w:numPr>
          <w:ilvl w:val="0"/>
          <w:numId w:val="0"/>
        </w:numPr>
        <w:tabs>
          <w:tab w:val="left" w:pos="-1440"/>
        </w:tabs>
        <w:ind w:left="360" w:hanging="360"/>
        <w:rPr>
          <w:rFonts w:ascii="Arial" w:hAnsi="Arial" w:cs="Arial"/>
        </w:rPr>
      </w:pPr>
      <w:r w:rsidRPr="009A3A67">
        <w:rPr>
          <w:rFonts w:ascii="Arial" w:hAnsi="Arial" w:cs="Arial"/>
        </w:rPr>
        <w:t>E</w:t>
      </w:r>
      <w:r w:rsidR="00DF3908" w:rsidRPr="009A3A67">
        <w:rPr>
          <w:rFonts w:ascii="Arial" w:hAnsi="Arial" w:cs="Arial"/>
        </w:rPr>
        <w:t xml:space="preserve">.  </w:t>
      </w:r>
      <w:r w:rsidR="00E46794" w:rsidRPr="009A3A67">
        <w:rPr>
          <w:rFonts w:ascii="Arial" w:hAnsi="Arial" w:cs="Arial"/>
        </w:rPr>
        <w:t>An e-mail verifying grant submission received will be sent to each applicant.</w:t>
      </w:r>
    </w:p>
    <w:p w14:paraId="57A604AC" w14:textId="77777777" w:rsidR="00541917" w:rsidRPr="00B6264C" w:rsidRDefault="00787DC9" w:rsidP="00787DC9">
      <w:pPr>
        <w:pStyle w:val="Level1"/>
        <w:numPr>
          <w:ilvl w:val="0"/>
          <w:numId w:val="0"/>
        </w:numPr>
        <w:tabs>
          <w:tab w:val="left" w:pos="-1440"/>
        </w:tabs>
        <w:ind w:left="360" w:hanging="360"/>
        <w:rPr>
          <w:rFonts w:ascii="Arial" w:hAnsi="Arial" w:cs="Arial"/>
        </w:rPr>
      </w:pPr>
      <w:r w:rsidRPr="009A3A67">
        <w:rPr>
          <w:rFonts w:ascii="Arial" w:hAnsi="Arial" w:cs="Arial"/>
        </w:rPr>
        <w:t xml:space="preserve">F.  </w:t>
      </w:r>
      <w:r w:rsidR="00541917" w:rsidRPr="009A3A67">
        <w:rPr>
          <w:rFonts w:ascii="Arial" w:hAnsi="Arial" w:cs="Arial"/>
        </w:rPr>
        <w:t>Applications not following the required format will not be considered for funding.</w:t>
      </w:r>
    </w:p>
    <w:p w14:paraId="170E1D3E" w14:textId="77777777" w:rsidR="00B6264C" w:rsidRDefault="00B6264C" w:rsidP="00541917">
      <w:pPr>
        <w:ind w:left="720" w:hanging="720"/>
        <w:rPr>
          <w:rFonts w:ascii="Arial" w:hAnsi="Arial" w:cs="Arial"/>
          <w:b/>
          <w:u w:val="single"/>
        </w:rPr>
      </w:pPr>
    </w:p>
    <w:p w14:paraId="13849670" w14:textId="77777777" w:rsidR="00541917" w:rsidRDefault="00541917" w:rsidP="00541917">
      <w:pPr>
        <w:ind w:left="720" w:hanging="720"/>
        <w:rPr>
          <w:rFonts w:ascii="Arial" w:hAnsi="Arial" w:cs="Arial"/>
          <w:b/>
          <w:u w:val="single"/>
        </w:rPr>
      </w:pPr>
      <w:r w:rsidRPr="00541917">
        <w:rPr>
          <w:rFonts w:ascii="Arial" w:hAnsi="Arial" w:cs="Arial"/>
          <w:b/>
          <w:u w:val="single"/>
        </w:rPr>
        <w:t>Match Requirements/F&amp;A (Indirect) Cap</w:t>
      </w:r>
    </w:p>
    <w:p w14:paraId="481388AC" w14:textId="77777777" w:rsidR="00F3318E" w:rsidRDefault="00F3318E" w:rsidP="00541917">
      <w:pPr>
        <w:ind w:left="720" w:hanging="720"/>
        <w:rPr>
          <w:rFonts w:ascii="Arial" w:hAnsi="Arial" w:cs="Arial"/>
          <w:b/>
        </w:rPr>
      </w:pPr>
    </w:p>
    <w:p w14:paraId="308276DC" w14:textId="77777777" w:rsidR="00D32E87" w:rsidRDefault="00541917" w:rsidP="00C245B1">
      <w:pPr>
        <w:ind w:left="360" w:hanging="360"/>
        <w:rPr>
          <w:rFonts w:ascii="Arial" w:hAnsi="Arial" w:cs="Arial"/>
        </w:rPr>
      </w:pPr>
      <w:r w:rsidRPr="00541917">
        <w:rPr>
          <w:rFonts w:ascii="Arial" w:hAnsi="Arial" w:cs="Arial"/>
        </w:rPr>
        <w:t>A.</w:t>
      </w:r>
      <w:r w:rsidR="00C245B1">
        <w:rPr>
          <w:rFonts w:ascii="Arial" w:hAnsi="Arial" w:cs="Arial"/>
          <w:b/>
        </w:rPr>
        <w:t xml:space="preserve"> </w:t>
      </w:r>
      <w:r w:rsidR="00C245B1">
        <w:rPr>
          <w:rFonts w:ascii="Arial" w:hAnsi="Arial" w:cs="Arial"/>
          <w:b/>
        </w:rPr>
        <w:tab/>
      </w:r>
      <w:r w:rsidR="00643C8E">
        <w:rPr>
          <w:rFonts w:ascii="Arial" w:hAnsi="Arial" w:cs="Arial"/>
        </w:rPr>
        <w:t>For most</w:t>
      </w:r>
      <w:r w:rsidR="00E46794" w:rsidRPr="006A10F3">
        <w:rPr>
          <w:rFonts w:ascii="Arial" w:hAnsi="Arial" w:cs="Arial"/>
        </w:rPr>
        <w:t xml:space="preserve"> projects</w:t>
      </w:r>
      <w:r w:rsidR="00643C8E">
        <w:rPr>
          <w:rFonts w:ascii="Arial" w:hAnsi="Arial" w:cs="Arial"/>
        </w:rPr>
        <w:t xml:space="preserve"> (</w:t>
      </w:r>
      <w:r w:rsidR="00E46794" w:rsidRPr="006A10F3">
        <w:rPr>
          <w:rFonts w:ascii="Arial" w:hAnsi="Arial" w:cs="Arial"/>
        </w:rPr>
        <w:t>ex</w:t>
      </w:r>
      <w:r w:rsidR="00C245B1" w:rsidRPr="006A10F3">
        <w:rPr>
          <w:rFonts w:ascii="Arial" w:hAnsi="Arial" w:cs="Arial"/>
        </w:rPr>
        <w:t xml:space="preserve">cept those operating in poverty </w:t>
      </w:r>
      <w:r w:rsidR="00E46794" w:rsidRPr="006A10F3">
        <w:rPr>
          <w:rFonts w:ascii="Arial" w:hAnsi="Arial" w:cs="Arial"/>
        </w:rPr>
        <w:t>areas</w:t>
      </w:r>
      <w:r w:rsidR="00643C8E">
        <w:rPr>
          <w:rFonts w:ascii="Arial" w:hAnsi="Arial" w:cs="Arial"/>
        </w:rPr>
        <w:t xml:space="preserve">) </w:t>
      </w:r>
      <w:r w:rsidR="00643C8E" w:rsidRPr="00643C8E">
        <w:rPr>
          <w:rFonts w:ascii="Arial" w:hAnsi="Arial" w:cs="Arial"/>
          <w:b/>
        </w:rPr>
        <w:t>c</w:t>
      </w:r>
      <w:r w:rsidR="00C24645" w:rsidRPr="006A10F3">
        <w:rPr>
          <w:rFonts w:ascii="Arial" w:hAnsi="Arial" w:cs="Arial"/>
          <w:b/>
        </w:rPr>
        <w:t xml:space="preserve">alculate </w:t>
      </w:r>
      <w:r w:rsidR="006A10F3">
        <w:rPr>
          <w:rFonts w:ascii="Arial" w:hAnsi="Arial" w:cs="Arial"/>
          <w:b/>
        </w:rPr>
        <w:t xml:space="preserve">local </w:t>
      </w:r>
      <w:r w:rsidR="00C24645" w:rsidRPr="006A10F3">
        <w:rPr>
          <w:rFonts w:ascii="Arial" w:hAnsi="Arial" w:cs="Arial"/>
          <w:b/>
        </w:rPr>
        <w:t>match using this formula: Amount Requested x .33</w:t>
      </w:r>
      <w:r w:rsidR="00EF31D1" w:rsidRPr="006A10F3">
        <w:rPr>
          <w:rFonts w:ascii="Arial" w:hAnsi="Arial" w:cs="Arial"/>
          <w:b/>
        </w:rPr>
        <w:t>.</w:t>
      </w:r>
      <w:r w:rsidR="0042503B">
        <w:rPr>
          <w:rFonts w:ascii="Arial" w:hAnsi="Arial" w:cs="Arial"/>
          <w:b/>
        </w:rPr>
        <w:t xml:space="preserve"> </w:t>
      </w:r>
      <w:r w:rsidR="0042503B" w:rsidRPr="0042503B">
        <w:rPr>
          <w:rFonts w:ascii="Arial" w:hAnsi="Arial" w:cs="Arial"/>
        </w:rPr>
        <w:t xml:space="preserve">This formula </w:t>
      </w:r>
      <w:r w:rsidR="002134DA">
        <w:rPr>
          <w:rFonts w:ascii="Arial" w:hAnsi="Arial" w:cs="Arial"/>
        </w:rPr>
        <w:t>calculates</w:t>
      </w:r>
      <w:r w:rsidR="0042503B" w:rsidRPr="0042503B">
        <w:rPr>
          <w:rFonts w:ascii="Arial" w:hAnsi="Arial" w:cs="Arial"/>
        </w:rPr>
        <w:t xml:space="preserve"> match at 25% of </w:t>
      </w:r>
      <w:r w:rsidR="0042503B" w:rsidRPr="007F6839">
        <w:rPr>
          <w:rFonts w:ascii="Arial" w:hAnsi="Arial" w:cs="Arial"/>
          <w:u w:val="single"/>
        </w:rPr>
        <w:t>total</w:t>
      </w:r>
      <w:r w:rsidR="0042503B" w:rsidRPr="0042503B">
        <w:rPr>
          <w:rFonts w:ascii="Arial" w:hAnsi="Arial" w:cs="Arial"/>
        </w:rPr>
        <w:t xml:space="preserve"> project cost.</w:t>
      </w:r>
      <w:r w:rsidR="00900855">
        <w:rPr>
          <w:rFonts w:ascii="Arial" w:hAnsi="Arial" w:cs="Arial"/>
        </w:rPr>
        <w:t xml:space="preserve"> </w:t>
      </w:r>
      <w:r w:rsidR="00CD2080">
        <w:rPr>
          <w:rFonts w:ascii="Arial" w:hAnsi="Arial" w:cs="Arial"/>
        </w:rPr>
        <w:tab/>
      </w:r>
      <w:r w:rsidR="00CD2080">
        <w:rPr>
          <w:rFonts w:ascii="Arial" w:hAnsi="Arial" w:cs="Arial"/>
        </w:rPr>
        <w:tab/>
      </w:r>
      <w:r w:rsidR="00CD2080">
        <w:rPr>
          <w:rFonts w:ascii="Arial" w:hAnsi="Arial" w:cs="Arial"/>
        </w:rPr>
        <w:tab/>
        <w:t xml:space="preserve">      </w:t>
      </w:r>
    </w:p>
    <w:p w14:paraId="453EEECE" w14:textId="714EABD5" w:rsidR="00CD2080" w:rsidRDefault="00CD2080" w:rsidP="00C245B1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="009B17FE">
        <w:rPr>
          <w:rFonts w:ascii="Arial" w:hAnsi="Arial" w:cs="Arial"/>
        </w:rPr>
        <w:tab/>
      </w:r>
      <w:r w:rsidR="009B17FE">
        <w:rPr>
          <w:rFonts w:ascii="Arial" w:hAnsi="Arial" w:cs="Arial"/>
        </w:rPr>
        <w:tab/>
      </w:r>
      <w:r w:rsidR="009B17FE">
        <w:rPr>
          <w:rFonts w:ascii="Arial" w:hAnsi="Arial" w:cs="Arial"/>
        </w:rPr>
        <w:tab/>
      </w:r>
      <w:r w:rsidR="009B17FE">
        <w:rPr>
          <w:rFonts w:ascii="Arial" w:hAnsi="Arial" w:cs="Arial"/>
        </w:rPr>
        <w:tab/>
      </w:r>
      <w:r w:rsidR="009B17FE">
        <w:rPr>
          <w:rFonts w:ascii="Arial" w:hAnsi="Arial" w:cs="Arial"/>
        </w:rPr>
        <w:tab/>
      </w:r>
      <w:r w:rsidR="009B17FE">
        <w:rPr>
          <w:rFonts w:ascii="Arial" w:hAnsi="Arial" w:cs="Arial"/>
        </w:rPr>
        <w:tab/>
      </w:r>
      <w:r w:rsidR="00900855">
        <w:rPr>
          <w:rFonts w:ascii="Arial" w:hAnsi="Arial" w:cs="Arial"/>
        </w:rPr>
        <w:tab/>
      </w:r>
      <w:r w:rsidR="00D32E87">
        <w:rPr>
          <w:rFonts w:ascii="Arial" w:hAnsi="Arial" w:cs="Arial"/>
        </w:rPr>
        <w:tab/>
      </w:r>
      <w:r w:rsidR="00D32E87">
        <w:rPr>
          <w:rFonts w:ascii="Arial" w:hAnsi="Arial" w:cs="Arial"/>
        </w:rPr>
        <w:tab/>
      </w:r>
      <w:r w:rsidR="00D32E87">
        <w:rPr>
          <w:rFonts w:ascii="Arial" w:hAnsi="Arial" w:cs="Arial"/>
        </w:rPr>
        <w:tab/>
      </w:r>
      <w:r w:rsidR="00D32E87">
        <w:rPr>
          <w:rFonts w:ascii="Arial" w:hAnsi="Arial" w:cs="Arial"/>
        </w:rPr>
        <w:tab/>
      </w:r>
      <w:r w:rsidR="00D32E87">
        <w:rPr>
          <w:rFonts w:ascii="Arial" w:hAnsi="Arial" w:cs="Arial"/>
        </w:rPr>
        <w:tab/>
      </w:r>
      <w:r>
        <w:rPr>
          <w:rFonts w:ascii="Arial" w:hAnsi="Arial" w:cs="Arial"/>
        </w:rPr>
        <w:t>5</w:t>
      </w:r>
    </w:p>
    <w:p w14:paraId="1744D3DD" w14:textId="3EE397E4" w:rsidR="00C24645" w:rsidRDefault="00C24645" w:rsidP="00C245B1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CC36B0">
        <w:rPr>
          <w:rFonts w:ascii="Arial" w:hAnsi="Arial" w:cs="Arial"/>
        </w:rPr>
        <w:t xml:space="preserve">If the project will serve people with developmental disabilities solely in an urban or rural </w:t>
      </w:r>
      <w:r w:rsidRPr="00CC36B0">
        <w:rPr>
          <w:rFonts w:ascii="Arial" w:hAnsi="Arial" w:cs="Arial"/>
        </w:rPr>
        <w:t>poverty area, calculate match using this formula: Amount Requested x .105.</w:t>
      </w:r>
      <w:r w:rsidRPr="00C24645">
        <w:rPr>
          <w:rFonts w:ascii="Arial" w:hAnsi="Arial" w:cs="Arial"/>
        </w:rPr>
        <w:t xml:space="preserve"> </w:t>
      </w:r>
      <w:r w:rsidR="0042503B">
        <w:rPr>
          <w:rFonts w:ascii="Arial" w:hAnsi="Arial" w:cs="Arial"/>
        </w:rPr>
        <w:t>This formula c</w:t>
      </w:r>
      <w:r w:rsidR="002134DA">
        <w:rPr>
          <w:rFonts w:ascii="Arial" w:hAnsi="Arial" w:cs="Arial"/>
        </w:rPr>
        <w:t>alculates</w:t>
      </w:r>
      <w:r w:rsidR="0042503B">
        <w:rPr>
          <w:rFonts w:ascii="Arial" w:hAnsi="Arial" w:cs="Arial"/>
        </w:rPr>
        <w:t xml:space="preserve"> match at 10% of total proj</w:t>
      </w:r>
      <w:r w:rsidR="00CC36B0">
        <w:rPr>
          <w:rFonts w:ascii="Arial" w:hAnsi="Arial" w:cs="Arial"/>
        </w:rPr>
        <w:t>ect cost.</w:t>
      </w:r>
      <w:r w:rsidR="0048119D">
        <w:rPr>
          <w:rFonts w:ascii="Arial" w:hAnsi="Arial" w:cs="Arial"/>
        </w:rPr>
        <w:t xml:space="preserve"> </w:t>
      </w:r>
      <w:r w:rsidR="00AF673D" w:rsidRPr="00AF673D">
        <w:rPr>
          <w:rFonts w:ascii="Arial" w:hAnsi="Arial" w:cs="Arial"/>
        </w:rPr>
        <w:t xml:space="preserve">Poverty counties may be found at </w:t>
      </w:r>
      <w:hyperlink r:id="rId11" w:anchor="/?s_state=28" w:history="1">
        <w:r w:rsidR="00AF673D" w:rsidRPr="004C3AA3">
          <w:rPr>
            <w:rStyle w:val="Hyperlink"/>
            <w:rFonts w:ascii="Arial" w:hAnsi="Arial" w:cs="Arial"/>
          </w:rPr>
          <w:t>https://www.census.gov/data-tools/demo/saipe/#/?s_state=28</w:t>
        </w:r>
      </w:hyperlink>
      <w:r w:rsidR="00AF673D" w:rsidRPr="00AF673D">
        <w:rPr>
          <w:rFonts w:ascii="Arial" w:hAnsi="Arial" w:cs="Arial"/>
        </w:rPr>
        <w:t>.</w:t>
      </w:r>
      <w:r w:rsidR="00AF673D">
        <w:rPr>
          <w:rFonts w:ascii="Arial" w:hAnsi="Arial" w:cs="Arial"/>
        </w:rPr>
        <w:t xml:space="preserve"> </w:t>
      </w:r>
      <w:r w:rsidR="0074698F">
        <w:rPr>
          <w:rFonts w:ascii="Arial" w:hAnsi="Arial" w:cs="Arial"/>
        </w:rPr>
        <w:t xml:space="preserve">Select </w:t>
      </w:r>
      <w:r w:rsidR="00DA5584">
        <w:rPr>
          <w:rFonts w:ascii="Arial" w:hAnsi="Arial" w:cs="Arial"/>
        </w:rPr>
        <w:t>‘</w:t>
      </w:r>
      <w:r w:rsidR="00824EA1">
        <w:rPr>
          <w:rFonts w:ascii="Arial" w:hAnsi="Arial" w:cs="Arial"/>
        </w:rPr>
        <w:t>v</w:t>
      </w:r>
      <w:r w:rsidR="004E6397">
        <w:rPr>
          <w:rFonts w:ascii="Arial" w:hAnsi="Arial" w:cs="Arial"/>
        </w:rPr>
        <w:t>iew</w:t>
      </w:r>
      <w:r w:rsidR="00824EA1">
        <w:rPr>
          <w:rFonts w:ascii="Arial" w:hAnsi="Arial" w:cs="Arial"/>
        </w:rPr>
        <w:t xml:space="preserve"> by</w:t>
      </w:r>
      <w:r w:rsidR="00DD3B7C">
        <w:rPr>
          <w:rFonts w:ascii="Arial" w:hAnsi="Arial" w:cs="Arial"/>
        </w:rPr>
        <w:t>’</w:t>
      </w:r>
      <w:r w:rsidR="00824EA1">
        <w:rPr>
          <w:rFonts w:ascii="Arial" w:hAnsi="Arial" w:cs="Arial"/>
        </w:rPr>
        <w:t xml:space="preserve"> counties. </w:t>
      </w:r>
      <w:r w:rsidR="00AF673D" w:rsidRPr="00AF673D">
        <w:rPr>
          <w:rFonts w:ascii="Arial" w:hAnsi="Arial" w:cs="Arial"/>
        </w:rPr>
        <w:t xml:space="preserve">Based on this chart, the county must have a poverty percentage rate of </w:t>
      </w:r>
      <w:r w:rsidR="002E0A53" w:rsidRPr="002E0A53">
        <w:rPr>
          <w:rFonts w:ascii="Arial" w:hAnsi="Arial" w:cs="Arial"/>
          <w:u w:val="single"/>
        </w:rPr>
        <w:t>20</w:t>
      </w:r>
      <w:r w:rsidR="00AF673D" w:rsidRPr="002E0A53">
        <w:rPr>
          <w:rFonts w:ascii="Arial" w:hAnsi="Arial" w:cs="Arial"/>
          <w:u w:val="single"/>
        </w:rPr>
        <w:t>%</w:t>
      </w:r>
      <w:r w:rsidR="00AF673D" w:rsidRPr="00AF673D">
        <w:rPr>
          <w:rFonts w:ascii="Arial" w:hAnsi="Arial" w:cs="Arial"/>
        </w:rPr>
        <w:t xml:space="preserve"> or higher to qualify for reduced match.</w:t>
      </w:r>
    </w:p>
    <w:p w14:paraId="504856E3" w14:textId="77777777" w:rsidR="009F4141" w:rsidRDefault="009F4141" w:rsidP="004E58CD">
      <w:pPr>
        <w:ind w:left="360"/>
        <w:rPr>
          <w:rFonts w:ascii="Arial" w:hAnsi="Arial" w:cs="Arial"/>
          <w:b/>
        </w:rPr>
      </w:pPr>
    </w:p>
    <w:p w14:paraId="4BB3AAD8" w14:textId="28E0B9E5" w:rsidR="0091582F" w:rsidRDefault="00061379" w:rsidP="004E58CD">
      <w:pPr>
        <w:ind w:left="360"/>
        <w:rPr>
          <w:rFonts w:ascii="Arial" w:hAnsi="Arial" w:cs="Arial"/>
          <w:b/>
        </w:rPr>
      </w:pPr>
      <w:r w:rsidRPr="00C24645">
        <w:rPr>
          <w:rFonts w:ascii="Arial" w:hAnsi="Arial" w:cs="Arial"/>
          <w:b/>
        </w:rPr>
        <w:t xml:space="preserve">Match can be cash or in-kind contributions, but </w:t>
      </w:r>
      <w:r w:rsidRPr="006A10F3">
        <w:rPr>
          <w:rFonts w:ascii="Arial" w:hAnsi="Arial" w:cs="Arial"/>
          <w:b/>
          <w:u w:val="single"/>
        </w:rPr>
        <w:t>no federal funds</w:t>
      </w:r>
      <w:r w:rsidRPr="00C24645">
        <w:rPr>
          <w:rFonts w:ascii="Arial" w:hAnsi="Arial" w:cs="Arial"/>
          <w:b/>
        </w:rPr>
        <w:t xml:space="preserve"> allowed.</w:t>
      </w:r>
    </w:p>
    <w:p w14:paraId="46AE06F8" w14:textId="77777777" w:rsidR="00C24645" w:rsidRPr="00C24645" w:rsidRDefault="00C24645" w:rsidP="00541917">
      <w:pPr>
        <w:ind w:left="720" w:hanging="720"/>
        <w:rPr>
          <w:rFonts w:ascii="Arial" w:hAnsi="Arial" w:cs="Arial"/>
          <w:b/>
        </w:rPr>
      </w:pPr>
    </w:p>
    <w:p w14:paraId="1D4E4484" w14:textId="065ADD88" w:rsidR="00E46794" w:rsidRDefault="00C245B1" w:rsidP="0054191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541917">
        <w:rPr>
          <w:rFonts w:ascii="Arial" w:hAnsi="Arial" w:cs="Arial"/>
        </w:rPr>
        <w:t>T</w:t>
      </w:r>
      <w:r w:rsidR="00E46794">
        <w:rPr>
          <w:rFonts w:ascii="Arial" w:hAnsi="Arial" w:cs="Arial"/>
        </w:rPr>
        <w:t>here is a</w:t>
      </w:r>
      <w:r w:rsidR="008076E2">
        <w:rPr>
          <w:rFonts w:ascii="Arial" w:hAnsi="Arial" w:cs="Arial"/>
        </w:rPr>
        <w:t>n</w:t>
      </w:r>
      <w:r w:rsidR="00E46794">
        <w:rPr>
          <w:rFonts w:ascii="Arial" w:hAnsi="Arial" w:cs="Arial"/>
        </w:rPr>
        <w:t xml:space="preserve"> </w:t>
      </w:r>
      <w:r w:rsidR="00E46794" w:rsidRPr="006A10F3">
        <w:rPr>
          <w:rFonts w:ascii="Arial" w:hAnsi="Arial" w:cs="Arial"/>
          <w:b/>
          <w:u w:val="single"/>
        </w:rPr>
        <w:t xml:space="preserve">8% cap on F&amp;A </w:t>
      </w:r>
      <w:r w:rsidR="0072025C" w:rsidRPr="006A10F3">
        <w:rPr>
          <w:rFonts w:ascii="Arial" w:hAnsi="Arial" w:cs="Arial"/>
          <w:b/>
          <w:u w:val="single"/>
        </w:rPr>
        <w:t>(indirect) costs</w:t>
      </w:r>
      <w:r w:rsidR="00E46794">
        <w:rPr>
          <w:rFonts w:ascii="Arial" w:hAnsi="Arial" w:cs="Arial"/>
        </w:rPr>
        <w:t>.</w:t>
      </w:r>
    </w:p>
    <w:p w14:paraId="5EA74F6C" w14:textId="77777777" w:rsidR="006A10F3" w:rsidRDefault="006A10F3" w:rsidP="00541917">
      <w:pPr>
        <w:pStyle w:val="Level1"/>
        <w:numPr>
          <w:ilvl w:val="0"/>
          <w:numId w:val="0"/>
        </w:numPr>
        <w:tabs>
          <w:tab w:val="left" w:pos="-1440"/>
        </w:tabs>
        <w:ind w:left="1440" w:hanging="720"/>
        <w:rPr>
          <w:rFonts w:ascii="Arial" w:hAnsi="Arial" w:cs="Arial"/>
        </w:rPr>
      </w:pPr>
    </w:p>
    <w:p w14:paraId="539EC969" w14:textId="77777777" w:rsidR="00E46794" w:rsidRDefault="00710EEE" w:rsidP="00A47C19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Grant </w:t>
      </w:r>
      <w:r w:rsidR="00E46794" w:rsidRPr="001C1251">
        <w:rPr>
          <w:rFonts w:ascii="Arial" w:hAnsi="Arial" w:cs="Arial"/>
          <w:b/>
          <w:u w:val="single"/>
        </w:rPr>
        <w:t>Proposal Timeline</w:t>
      </w:r>
    </w:p>
    <w:p w14:paraId="0DA19F8F" w14:textId="77777777" w:rsidR="00C24645" w:rsidRDefault="00C24645" w:rsidP="00A47C19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4518"/>
      </w:tblGrid>
      <w:tr w:rsidR="00E46794" w14:paraId="324D3EE4" w14:textId="77777777" w:rsidTr="00E94A3E">
        <w:trPr>
          <w:trHeight w:val="395"/>
        </w:trPr>
        <w:tc>
          <w:tcPr>
            <w:tcW w:w="5058" w:type="dxa"/>
          </w:tcPr>
          <w:p w14:paraId="0C72DF55" w14:textId="77777777" w:rsidR="00E46794" w:rsidRPr="00DC0200" w:rsidRDefault="00E46794" w:rsidP="00E94A3E">
            <w:pPr>
              <w:spacing w:before="120"/>
              <w:rPr>
                <w:rFonts w:ascii="Arial" w:hAnsi="Arial" w:cs="Arial"/>
              </w:rPr>
            </w:pPr>
            <w:r w:rsidRPr="00DC0200">
              <w:rPr>
                <w:rFonts w:ascii="Arial" w:hAnsi="Arial" w:cs="Arial"/>
              </w:rPr>
              <w:t>Release</w:t>
            </w:r>
            <w:r w:rsidR="0037669A">
              <w:rPr>
                <w:rFonts w:ascii="Arial" w:hAnsi="Arial" w:cs="Arial"/>
              </w:rPr>
              <w:t xml:space="preserve"> Date of Request for Proposals</w:t>
            </w:r>
          </w:p>
        </w:tc>
        <w:tc>
          <w:tcPr>
            <w:tcW w:w="4518" w:type="dxa"/>
          </w:tcPr>
          <w:p w14:paraId="2DEE8411" w14:textId="64ABB3A7" w:rsidR="00E46794" w:rsidRPr="002D4AB0" w:rsidRDefault="00F7488E" w:rsidP="00E94A3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16, 2026</w:t>
            </w:r>
          </w:p>
        </w:tc>
      </w:tr>
      <w:tr w:rsidR="00E46794" w14:paraId="7765B446" w14:textId="77777777" w:rsidTr="00E94A3E">
        <w:trPr>
          <w:trHeight w:val="413"/>
        </w:trPr>
        <w:tc>
          <w:tcPr>
            <w:tcW w:w="5058" w:type="dxa"/>
          </w:tcPr>
          <w:p w14:paraId="58728BF1" w14:textId="77777777" w:rsidR="00E46794" w:rsidRPr="00EA4B33" w:rsidRDefault="00E46794" w:rsidP="00E94A3E">
            <w:pPr>
              <w:spacing w:before="120"/>
              <w:rPr>
                <w:rFonts w:ascii="Arial" w:hAnsi="Arial" w:cs="Arial"/>
                <w:b/>
              </w:rPr>
            </w:pPr>
            <w:r w:rsidRPr="00EA4B33">
              <w:rPr>
                <w:rFonts w:ascii="Arial" w:hAnsi="Arial" w:cs="Arial"/>
                <w:b/>
              </w:rPr>
              <w:t xml:space="preserve">Proposals due to </w:t>
            </w:r>
            <w:r w:rsidR="00F51E49">
              <w:rPr>
                <w:rFonts w:ascii="Arial" w:hAnsi="Arial" w:cs="Arial"/>
                <w:b/>
              </w:rPr>
              <w:t>MSCDD (E-m</w:t>
            </w:r>
            <w:r w:rsidRPr="00EA4B33">
              <w:rPr>
                <w:rFonts w:ascii="Arial" w:hAnsi="Arial" w:cs="Arial"/>
                <w:b/>
              </w:rPr>
              <w:t>ail)</w:t>
            </w:r>
          </w:p>
        </w:tc>
        <w:tc>
          <w:tcPr>
            <w:tcW w:w="4518" w:type="dxa"/>
          </w:tcPr>
          <w:p w14:paraId="3D6F7198" w14:textId="7F4823F0" w:rsidR="00E46794" w:rsidRPr="002D4AB0" w:rsidRDefault="00DF6579" w:rsidP="00E94A3E">
            <w:pPr>
              <w:spacing w:before="120"/>
              <w:rPr>
                <w:rFonts w:ascii="Arial" w:hAnsi="Arial" w:cs="Arial"/>
                <w:b/>
              </w:rPr>
            </w:pPr>
            <w:r w:rsidRPr="002D4AB0">
              <w:rPr>
                <w:rFonts w:ascii="Arial" w:hAnsi="Arial" w:cs="Arial"/>
                <w:b/>
              </w:rPr>
              <w:t>March</w:t>
            </w:r>
            <w:r w:rsidR="003345FA" w:rsidRPr="002D4AB0">
              <w:rPr>
                <w:rFonts w:ascii="Arial" w:hAnsi="Arial" w:cs="Arial"/>
                <w:b/>
              </w:rPr>
              <w:t xml:space="preserve"> </w:t>
            </w:r>
            <w:r w:rsidR="00F7488E">
              <w:rPr>
                <w:rFonts w:ascii="Arial" w:hAnsi="Arial" w:cs="Arial"/>
                <w:b/>
              </w:rPr>
              <w:t>6</w:t>
            </w:r>
            <w:r w:rsidR="008D1AA4" w:rsidRPr="002D4AB0">
              <w:rPr>
                <w:rFonts w:ascii="Arial" w:hAnsi="Arial" w:cs="Arial"/>
                <w:b/>
              </w:rPr>
              <w:t>, 202</w:t>
            </w:r>
            <w:r w:rsidR="00F7488E">
              <w:rPr>
                <w:rFonts w:ascii="Arial" w:hAnsi="Arial" w:cs="Arial"/>
                <w:b/>
              </w:rPr>
              <w:t>6</w:t>
            </w:r>
            <w:r w:rsidR="002E496B">
              <w:rPr>
                <w:rFonts w:ascii="Arial" w:hAnsi="Arial" w:cs="Arial"/>
                <w:b/>
              </w:rPr>
              <w:t xml:space="preserve"> b</w:t>
            </w:r>
            <w:r w:rsidR="00E46794" w:rsidRPr="002D4AB0">
              <w:rPr>
                <w:rFonts w:ascii="Arial" w:hAnsi="Arial" w:cs="Arial"/>
                <w:b/>
              </w:rPr>
              <w:t xml:space="preserve">y </w:t>
            </w:r>
            <w:r w:rsidR="00710EEE" w:rsidRPr="002D4AB0">
              <w:rPr>
                <w:rFonts w:ascii="Arial" w:hAnsi="Arial" w:cs="Arial"/>
                <w:b/>
              </w:rPr>
              <w:t>12</w:t>
            </w:r>
            <w:r w:rsidR="00E46794" w:rsidRPr="002D4AB0">
              <w:rPr>
                <w:rFonts w:ascii="Arial" w:hAnsi="Arial" w:cs="Arial"/>
                <w:b/>
              </w:rPr>
              <w:t xml:space="preserve"> p.m.</w:t>
            </w:r>
            <w:r w:rsidR="00710EEE" w:rsidRPr="002D4AB0">
              <w:rPr>
                <w:rFonts w:ascii="Arial" w:hAnsi="Arial" w:cs="Arial"/>
                <w:b/>
              </w:rPr>
              <w:t xml:space="preserve"> (N</w:t>
            </w:r>
            <w:r w:rsidR="00F86C34">
              <w:rPr>
                <w:rFonts w:ascii="Arial" w:hAnsi="Arial" w:cs="Arial"/>
                <w:b/>
              </w:rPr>
              <w:t>oon</w:t>
            </w:r>
            <w:r w:rsidR="00710EEE" w:rsidRPr="002D4AB0">
              <w:rPr>
                <w:rFonts w:ascii="Arial" w:hAnsi="Arial" w:cs="Arial"/>
                <w:b/>
              </w:rPr>
              <w:t>)</w:t>
            </w:r>
          </w:p>
        </w:tc>
      </w:tr>
      <w:tr w:rsidR="00E46794" w14:paraId="57433A98" w14:textId="77777777" w:rsidTr="00E94A3E">
        <w:trPr>
          <w:trHeight w:val="422"/>
        </w:trPr>
        <w:tc>
          <w:tcPr>
            <w:tcW w:w="5058" w:type="dxa"/>
          </w:tcPr>
          <w:p w14:paraId="13C1DC64" w14:textId="77777777" w:rsidR="00E46794" w:rsidRPr="00DC0200" w:rsidRDefault="00E46794" w:rsidP="00E94A3E">
            <w:pPr>
              <w:spacing w:before="120"/>
              <w:rPr>
                <w:rFonts w:ascii="Arial" w:hAnsi="Arial" w:cs="Arial"/>
              </w:rPr>
            </w:pPr>
            <w:r w:rsidRPr="00DC0200">
              <w:rPr>
                <w:rFonts w:ascii="Arial" w:hAnsi="Arial" w:cs="Arial"/>
              </w:rPr>
              <w:t>Internal Review of Proposals</w:t>
            </w:r>
          </w:p>
        </w:tc>
        <w:tc>
          <w:tcPr>
            <w:tcW w:w="4518" w:type="dxa"/>
          </w:tcPr>
          <w:p w14:paraId="0F309EA8" w14:textId="4D79E1FD" w:rsidR="00E46794" w:rsidRPr="002D4AB0" w:rsidRDefault="00536931" w:rsidP="00E94A3E">
            <w:pPr>
              <w:spacing w:before="120"/>
              <w:rPr>
                <w:rFonts w:ascii="Arial" w:hAnsi="Arial" w:cs="Arial"/>
              </w:rPr>
            </w:pPr>
            <w:r w:rsidRPr="002D4AB0">
              <w:rPr>
                <w:rFonts w:ascii="Arial" w:hAnsi="Arial" w:cs="Arial"/>
              </w:rPr>
              <w:t xml:space="preserve">April </w:t>
            </w:r>
            <w:r w:rsidR="00F7488E">
              <w:rPr>
                <w:rFonts w:ascii="Arial" w:hAnsi="Arial" w:cs="Arial"/>
              </w:rPr>
              <w:t>8-9</w:t>
            </w:r>
            <w:r w:rsidR="002E496B">
              <w:rPr>
                <w:rFonts w:ascii="Arial" w:hAnsi="Arial" w:cs="Arial"/>
              </w:rPr>
              <w:t>, 202</w:t>
            </w:r>
            <w:r w:rsidR="00F7488E">
              <w:rPr>
                <w:rFonts w:ascii="Arial" w:hAnsi="Arial" w:cs="Arial"/>
              </w:rPr>
              <w:t>6</w:t>
            </w:r>
          </w:p>
        </w:tc>
      </w:tr>
      <w:tr w:rsidR="00E46794" w14:paraId="42535BE6" w14:textId="77777777" w:rsidTr="00E94A3E">
        <w:trPr>
          <w:trHeight w:val="440"/>
        </w:trPr>
        <w:tc>
          <w:tcPr>
            <w:tcW w:w="5058" w:type="dxa"/>
          </w:tcPr>
          <w:p w14:paraId="492BAF76" w14:textId="77777777" w:rsidR="00E46794" w:rsidRPr="00DC0200" w:rsidRDefault="00E46794" w:rsidP="00E94A3E">
            <w:pPr>
              <w:spacing w:before="120"/>
              <w:rPr>
                <w:rFonts w:ascii="Arial" w:hAnsi="Arial" w:cs="Arial"/>
              </w:rPr>
            </w:pPr>
            <w:r w:rsidRPr="00DC0200">
              <w:rPr>
                <w:rFonts w:ascii="Arial" w:hAnsi="Arial" w:cs="Arial"/>
              </w:rPr>
              <w:t>Award Notification</w:t>
            </w:r>
            <w:r w:rsidR="00A20851">
              <w:rPr>
                <w:rFonts w:ascii="Arial" w:hAnsi="Arial" w:cs="Arial"/>
              </w:rPr>
              <w:t>s</w:t>
            </w:r>
          </w:p>
        </w:tc>
        <w:tc>
          <w:tcPr>
            <w:tcW w:w="4518" w:type="dxa"/>
          </w:tcPr>
          <w:p w14:paraId="2BF71E55" w14:textId="3CBF0F67" w:rsidR="00E46794" w:rsidRPr="002D4AB0" w:rsidRDefault="00572802" w:rsidP="00E94A3E">
            <w:pPr>
              <w:spacing w:before="120"/>
              <w:rPr>
                <w:rFonts w:ascii="Arial" w:hAnsi="Arial" w:cs="Arial"/>
              </w:rPr>
            </w:pPr>
            <w:r w:rsidRPr="002D4AB0">
              <w:rPr>
                <w:rFonts w:ascii="Arial" w:hAnsi="Arial" w:cs="Arial"/>
              </w:rPr>
              <w:t xml:space="preserve">April </w:t>
            </w:r>
            <w:r w:rsidR="00F4714A">
              <w:rPr>
                <w:rFonts w:ascii="Arial" w:hAnsi="Arial" w:cs="Arial"/>
              </w:rPr>
              <w:t>1</w:t>
            </w:r>
            <w:r w:rsidR="00F7488E">
              <w:rPr>
                <w:rFonts w:ascii="Arial" w:hAnsi="Arial" w:cs="Arial"/>
              </w:rPr>
              <w:t>3</w:t>
            </w:r>
            <w:r w:rsidR="00F4714A">
              <w:rPr>
                <w:rFonts w:ascii="Arial" w:hAnsi="Arial" w:cs="Arial"/>
              </w:rPr>
              <w:t>-1</w:t>
            </w:r>
            <w:r w:rsidR="00F7488E">
              <w:rPr>
                <w:rFonts w:ascii="Arial" w:hAnsi="Arial" w:cs="Arial"/>
              </w:rPr>
              <w:t>7</w:t>
            </w:r>
            <w:r w:rsidR="002E496B">
              <w:rPr>
                <w:rFonts w:ascii="Arial" w:hAnsi="Arial" w:cs="Arial"/>
              </w:rPr>
              <w:t>,</w:t>
            </w:r>
            <w:r w:rsidR="001828B5">
              <w:rPr>
                <w:rFonts w:ascii="Arial" w:hAnsi="Arial" w:cs="Arial"/>
              </w:rPr>
              <w:t xml:space="preserve"> </w:t>
            </w:r>
            <w:r w:rsidR="002E496B">
              <w:rPr>
                <w:rFonts w:ascii="Arial" w:hAnsi="Arial" w:cs="Arial"/>
              </w:rPr>
              <w:t>202</w:t>
            </w:r>
            <w:r w:rsidR="00F7488E">
              <w:rPr>
                <w:rFonts w:ascii="Arial" w:hAnsi="Arial" w:cs="Arial"/>
              </w:rPr>
              <w:t>6</w:t>
            </w:r>
          </w:p>
        </w:tc>
      </w:tr>
      <w:tr w:rsidR="00E46794" w14:paraId="22553262" w14:textId="77777777" w:rsidTr="00E94A3E">
        <w:trPr>
          <w:trHeight w:val="368"/>
        </w:trPr>
        <w:tc>
          <w:tcPr>
            <w:tcW w:w="5058" w:type="dxa"/>
          </w:tcPr>
          <w:p w14:paraId="12F9692A" w14:textId="77777777" w:rsidR="00E46794" w:rsidRPr="00DC0200" w:rsidRDefault="00E46794" w:rsidP="00E94A3E">
            <w:pPr>
              <w:spacing w:before="120"/>
              <w:rPr>
                <w:rFonts w:ascii="Arial" w:hAnsi="Arial" w:cs="Arial"/>
              </w:rPr>
            </w:pPr>
            <w:r w:rsidRPr="00DC0200">
              <w:rPr>
                <w:rFonts w:ascii="Arial" w:hAnsi="Arial" w:cs="Arial"/>
              </w:rPr>
              <w:t>Project Start Date</w:t>
            </w:r>
          </w:p>
        </w:tc>
        <w:tc>
          <w:tcPr>
            <w:tcW w:w="4518" w:type="dxa"/>
          </w:tcPr>
          <w:p w14:paraId="0544253C" w14:textId="192377D3" w:rsidR="00E46794" w:rsidRPr="002D4AB0" w:rsidRDefault="00572802" w:rsidP="00E94A3E">
            <w:pPr>
              <w:spacing w:before="120"/>
              <w:rPr>
                <w:rFonts w:ascii="Arial" w:hAnsi="Arial" w:cs="Arial"/>
              </w:rPr>
            </w:pPr>
            <w:r w:rsidRPr="002D4AB0">
              <w:rPr>
                <w:rFonts w:ascii="Arial" w:hAnsi="Arial" w:cs="Arial"/>
              </w:rPr>
              <w:t>July 1, 20</w:t>
            </w:r>
            <w:r w:rsidR="003345FA" w:rsidRPr="002D4AB0">
              <w:rPr>
                <w:rFonts w:ascii="Arial" w:hAnsi="Arial" w:cs="Arial"/>
              </w:rPr>
              <w:t>2</w:t>
            </w:r>
            <w:r w:rsidR="00F7488E">
              <w:rPr>
                <w:rFonts w:ascii="Arial" w:hAnsi="Arial" w:cs="Arial"/>
              </w:rPr>
              <w:t>6</w:t>
            </w:r>
          </w:p>
        </w:tc>
      </w:tr>
    </w:tbl>
    <w:p w14:paraId="397AAD4C" w14:textId="77777777" w:rsidR="00E46794" w:rsidRDefault="00E46794" w:rsidP="00A47C19">
      <w:pPr>
        <w:rPr>
          <w:rFonts w:ascii="Arial" w:hAnsi="Arial" w:cs="Arial"/>
        </w:rPr>
      </w:pPr>
    </w:p>
    <w:p w14:paraId="32571254" w14:textId="77777777" w:rsidR="00AA5EE5" w:rsidRPr="00CB4CE2" w:rsidRDefault="00AA5EE5" w:rsidP="00AA5EE5">
      <w:pPr>
        <w:pStyle w:val="Default"/>
        <w:rPr>
          <w:rFonts w:ascii="Arial" w:hAnsi="Arial" w:cs="Arial"/>
          <w:b/>
          <w:u w:val="single"/>
        </w:rPr>
      </w:pPr>
      <w:r w:rsidRPr="00CB4CE2">
        <w:rPr>
          <w:rFonts w:ascii="Arial" w:hAnsi="Arial" w:cs="Arial"/>
          <w:b/>
          <w:u w:val="single"/>
        </w:rPr>
        <w:t>People First Language</w:t>
      </w:r>
    </w:p>
    <w:p w14:paraId="5166F290" w14:textId="77777777" w:rsidR="00AA5EE5" w:rsidRDefault="00AA5EE5" w:rsidP="00AA5EE5"/>
    <w:p w14:paraId="7574542D" w14:textId="673A1F0C" w:rsidR="00AA5EE5" w:rsidRPr="00AA5EE5" w:rsidRDefault="00AA5EE5" w:rsidP="00AA5EE5">
      <w:pPr>
        <w:pStyle w:val="Pa3"/>
        <w:spacing w:after="180" w:line="240" w:lineRule="auto"/>
        <w:rPr>
          <w:rFonts w:ascii="Arial" w:hAnsi="Arial" w:cs="Arial"/>
          <w:color w:val="221E1F"/>
        </w:rPr>
      </w:pPr>
      <w:r w:rsidRPr="00AA5EE5">
        <w:rPr>
          <w:rFonts w:ascii="Arial" w:hAnsi="Arial" w:cs="Arial"/>
          <w:color w:val="221E1F"/>
        </w:rPr>
        <w:t xml:space="preserve">People first language is used to speak respectfully about </w:t>
      </w:r>
      <w:r w:rsidR="00CB4CE2">
        <w:rPr>
          <w:rFonts w:ascii="Arial" w:hAnsi="Arial" w:cs="Arial"/>
          <w:color w:val="221E1F"/>
        </w:rPr>
        <w:t>a person</w:t>
      </w:r>
      <w:r w:rsidRPr="00AA5EE5">
        <w:rPr>
          <w:rFonts w:ascii="Arial" w:hAnsi="Arial" w:cs="Arial"/>
          <w:color w:val="221E1F"/>
        </w:rPr>
        <w:t xml:space="preserve"> with a disability. </w:t>
      </w:r>
      <w:r w:rsidR="0088033D">
        <w:rPr>
          <w:rFonts w:ascii="Arial" w:hAnsi="Arial" w:cs="Arial"/>
          <w:color w:val="221E1F"/>
        </w:rPr>
        <w:t>MSCDD</w:t>
      </w:r>
      <w:r w:rsidR="0088033D" w:rsidRPr="0088033D">
        <w:rPr>
          <w:rFonts w:ascii="Arial" w:hAnsi="Arial" w:cs="Arial"/>
          <w:color w:val="221E1F"/>
        </w:rPr>
        <w:t xml:space="preserve"> acknowledge</w:t>
      </w:r>
      <w:r w:rsidR="0088033D">
        <w:rPr>
          <w:rFonts w:ascii="Arial" w:hAnsi="Arial" w:cs="Arial"/>
          <w:color w:val="221E1F"/>
        </w:rPr>
        <w:t>s</w:t>
      </w:r>
      <w:r w:rsidR="0088033D" w:rsidRPr="0088033D">
        <w:rPr>
          <w:rFonts w:ascii="Arial" w:hAnsi="Arial" w:cs="Arial"/>
          <w:color w:val="221E1F"/>
        </w:rPr>
        <w:t xml:space="preserve"> that some in the Autistic, Blind, or Deaf communities prefer identity first language.</w:t>
      </w:r>
    </w:p>
    <w:tbl>
      <w:tblPr>
        <w:tblW w:w="1411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9221"/>
      </w:tblGrid>
      <w:tr w:rsidR="00AA5EE5" w:rsidRPr="00A26C15" w14:paraId="6270AB45" w14:textId="77777777" w:rsidTr="00875196">
        <w:trPr>
          <w:trHeight w:val="79"/>
        </w:trPr>
        <w:tc>
          <w:tcPr>
            <w:tcW w:w="4890" w:type="dxa"/>
          </w:tcPr>
          <w:p w14:paraId="0ACE48B3" w14:textId="77777777" w:rsidR="00CB4CE2" w:rsidRPr="00207012" w:rsidRDefault="00A26C15" w:rsidP="00207012">
            <w:pPr>
              <w:pStyle w:val="Pa5"/>
              <w:spacing w:after="60" w:line="276" w:lineRule="auto"/>
              <w:rPr>
                <w:rStyle w:val="A3"/>
                <w:rFonts w:ascii="Arial" w:hAnsi="Arial" w:cs="Arial"/>
                <w:u w:val="single"/>
              </w:rPr>
            </w:pPr>
            <w:r w:rsidRPr="00207012">
              <w:rPr>
                <w:rStyle w:val="A3"/>
                <w:rFonts w:ascii="Arial" w:hAnsi="Arial" w:cs="Arial"/>
                <w:u w:val="single"/>
              </w:rPr>
              <w:t>Say:</w:t>
            </w:r>
          </w:p>
          <w:p w14:paraId="26C7A25E" w14:textId="77777777" w:rsidR="00AA5EE5" w:rsidRPr="00207012" w:rsidRDefault="00AA5EE5" w:rsidP="00207012">
            <w:pPr>
              <w:pStyle w:val="Pa5"/>
              <w:spacing w:after="60" w:line="276" w:lineRule="auto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07012">
              <w:rPr>
                <w:rStyle w:val="A3"/>
                <w:rFonts w:ascii="Arial" w:hAnsi="Arial" w:cs="Arial"/>
              </w:rPr>
              <w:t xml:space="preserve">Person with a disability </w:t>
            </w:r>
          </w:p>
        </w:tc>
        <w:tc>
          <w:tcPr>
            <w:tcW w:w="9221" w:type="dxa"/>
          </w:tcPr>
          <w:p w14:paraId="53ACB17C" w14:textId="77777777" w:rsidR="00CB4CE2" w:rsidRPr="00207012" w:rsidRDefault="00A26C15" w:rsidP="00207012">
            <w:pPr>
              <w:pStyle w:val="Pa5"/>
              <w:spacing w:after="60" w:line="276" w:lineRule="auto"/>
              <w:rPr>
                <w:rStyle w:val="A3"/>
                <w:rFonts w:ascii="Arial" w:hAnsi="Arial" w:cs="Arial"/>
                <w:u w:val="single"/>
              </w:rPr>
            </w:pPr>
            <w:r w:rsidRPr="00207012">
              <w:rPr>
                <w:rStyle w:val="A3"/>
                <w:rFonts w:ascii="Arial" w:hAnsi="Arial" w:cs="Arial"/>
                <w:u w:val="single"/>
              </w:rPr>
              <w:t>Do not say</w:t>
            </w:r>
            <w:r w:rsidR="00CB4CE2" w:rsidRPr="00207012">
              <w:rPr>
                <w:rStyle w:val="A3"/>
                <w:rFonts w:ascii="Arial" w:hAnsi="Arial" w:cs="Arial"/>
                <w:u w:val="single"/>
              </w:rPr>
              <w:t>:</w:t>
            </w:r>
          </w:p>
          <w:p w14:paraId="2321CAE0" w14:textId="77777777" w:rsidR="00AA5EE5" w:rsidRPr="00207012" w:rsidRDefault="00AA5EE5" w:rsidP="00207012">
            <w:pPr>
              <w:pStyle w:val="Pa5"/>
              <w:spacing w:after="60" w:line="276" w:lineRule="auto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07012">
              <w:rPr>
                <w:rStyle w:val="A3"/>
                <w:rFonts w:ascii="Arial" w:hAnsi="Arial" w:cs="Arial"/>
              </w:rPr>
              <w:t xml:space="preserve">The disabled, handicapped </w:t>
            </w:r>
          </w:p>
        </w:tc>
      </w:tr>
      <w:tr w:rsidR="00AA5EE5" w14:paraId="44FF49D2" w14:textId="77777777" w:rsidTr="00875196">
        <w:trPr>
          <w:trHeight w:val="79"/>
        </w:trPr>
        <w:tc>
          <w:tcPr>
            <w:tcW w:w="4890" w:type="dxa"/>
          </w:tcPr>
          <w:p w14:paraId="1767633D" w14:textId="77777777" w:rsidR="00AA5EE5" w:rsidRPr="00207012" w:rsidRDefault="00AA5EE5" w:rsidP="00207012">
            <w:pPr>
              <w:pStyle w:val="Pa5"/>
              <w:spacing w:after="60" w:line="276" w:lineRule="auto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07012">
              <w:rPr>
                <w:rStyle w:val="A3"/>
                <w:rFonts w:ascii="Arial" w:hAnsi="Arial" w:cs="Arial"/>
              </w:rPr>
              <w:t xml:space="preserve">Person without a disability </w:t>
            </w:r>
          </w:p>
        </w:tc>
        <w:tc>
          <w:tcPr>
            <w:tcW w:w="9221" w:type="dxa"/>
          </w:tcPr>
          <w:p w14:paraId="7456E796" w14:textId="77777777" w:rsidR="00AA5EE5" w:rsidRPr="00207012" w:rsidRDefault="00CB4CE2" w:rsidP="00207012">
            <w:pPr>
              <w:pStyle w:val="Pa5"/>
              <w:spacing w:after="60" w:line="276" w:lineRule="auto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07012">
              <w:rPr>
                <w:rStyle w:val="A3"/>
                <w:rFonts w:ascii="Arial" w:hAnsi="Arial" w:cs="Arial"/>
              </w:rPr>
              <w:t>Normal, healthy, typical</w:t>
            </w:r>
            <w:r w:rsidR="00AA5EE5" w:rsidRPr="00207012">
              <w:rPr>
                <w:rStyle w:val="A3"/>
                <w:rFonts w:ascii="Arial" w:hAnsi="Arial" w:cs="Arial"/>
              </w:rPr>
              <w:t xml:space="preserve"> </w:t>
            </w:r>
          </w:p>
        </w:tc>
      </w:tr>
      <w:tr w:rsidR="00AA5EE5" w14:paraId="03B5268B" w14:textId="77777777" w:rsidTr="00875196">
        <w:trPr>
          <w:trHeight w:val="224"/>
        </w:trPr>
        <w:tc>
          <w:tcPr>
            <w:tcW w:w="4890" w:type="dxa"/>
          </w:tcPr>
          <w:p w14:paraId="10BFDF86" w14:textId="0F62C2F1" w:rsidR="00AA5EE5" w:rsidRPr="00207012" w:rsidRDefault="00AA5EE5" w:rsidP="00207012">
            <w:pPr>
              <w:pStyle w:val="Pa5"/>
              <w:spacing w:after="60" w:line="276" w:lineRule="auto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07012">
              <w:rPr>
                <w:rStyle w:val="A3"/>
                <w:rFonts w:ascii="Arial" w:hAnsi="Arial" w:cs="Arial"/>
              </w:rPr>
              <w:t xml:space="preserve">Person with an </w:t>
            </w:r>
            <w:r w:rsidR="00A26C15" w:rsidRPr="00207012">
              <w:rPr>
                <w:rStyle w:val="A3"/>
                <w:rFonts w:ascii="Arial" w:hAnsi="Arial" w:cs="Arial"/>
              </w:rPr>
              <w:t>intellectual</w:t>
            </w:r>
            <w:r w:rsidR="009F4141">
              <w:rPr>
                <w:rStyle w:val="A3"/>
                <w:rFonts w:ascii="Arial" w:hAnsi="Arial" w:cs="Arial"/>
              </w:rPr>
              <w:t xml:space="preserve"> disability</w:t>
            </w:r>
            <w:r w:rsidRPr="00207012">
              <w:rPr>
                <w:rStyle w:val="A3"/>
                <w:rFonts w:ascii="Arial" w:hAnsi="Arial" w:cs="Arial"/>
              </w:rPr>
              <w:t xml:space="preserve"> </w:t>
            </w:r>
          </w:p>
        </w:tc>
        <w:tc>
          <w:tcPr>
            <w:tcW w:w="9221" w:type="dxa"/>
          </w:tcPr>
          <w:p w14:paraId="2BEED02D" w14:textId="77777777" w:rsidR="00AA5EE5" w:rsidRPr="00207012" w:rsidRDefault="00CB4CE2" w:rsidP="00207012">
            <w:pPr>
              <w:pStyle w:val="Pa5"/>
              <w:spacing w:after="60" w:line="276" w:lineRule="auto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07012">
              <w:rPr>
                <w:rStyle w:val="A3"/>
                <w:rFonts w:ascii="Arial" w:hAnsi="Arial" w:cs="Arial"/>
              </w:rPr>
              <w:t>Mentally r</w:t>
            </w:r>
            <w:r w:rsidR="00AA5EE5" w:rsidRPr="00207012">
              <w:rPr>
                <w:rStyle w:val="A3"/>
                <w:rFonts w:ascii="Arial" w:hAnsi="Arial" w:cs="Arial"/>
              </w:rPr>
              <w:t xml:space="preserve">etarded, slow, afflicted, special person </w:t>
            </w:r>
          </w:p>
        </w:tc>
      </w:tr>
      <w:tr w:rsidR="00AA5EE5" w14:paraId="071DA015" w14:textId="77777777" w:rsidTr="00875196">
        <w:trPr>
          <w:trHeight w:val="79"/>
        </w:trPr>
        <w:tc>
          <w:tcPr>
            <w:tcW w:w="4890" w:type="dxa"/>
          </w:tcPr>
          <w:p w14:paraId="57944DF4" w14:textId="77777777" w:rsidR="00AA5EE5" w:rsidRPr="00207012" w:rsidRDefault="00AA5EE5" w:rsidP="00207012">
            <w:pPr>
              <w:pStyle w:val="Pa5"/>
              <w:spacing w:after="60" w:line="276" w:lineRule="auto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07012">
              <w:rPr>
                <w:rStyle w:val="A3"/>
                <w:rFonts w:ascii="Arial" w:hAnsi="Arial" w:cs="Arial"/>
              </w:rPr>
              <w:t xml:space="preserve">Person who is hard of hearing </w:t>
            </w:r>
          </w:p>
        </w:tc>
        <w:tc>
          <w:tcPr>
            <w:tcW w:w="9221" w:type="dxa"/>
          </w:tcPr>
          <w:p w14:paraId="6F7F70F7" w14:textId="77777777" w:rsidR="00AA5EE5" w:rsidRPr="00207012" w:rsidRDefault="00AA5EE5" w:rsidP="00207012">
            <w:pPr>
              <w:pStyle w:val="Pa5"/>
              <w:spacing w:after="60" w:line="276" w:lineRule="auto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07012">
              <w:rPr>
                <w:rStyle w:val="A3"/>
                <w:rFonts w:ascii="Arial" w:hAnsi="Arial" w:cs="Arial"/>
              </w:rPr>
              <w:t xml:space="preserve">Hearing impaired, suffers a hearing loss </w:t>
            </w:r>
          </w:p>
        </w:tc>
      </w:tr>
      <w:tr w:rsidR="00AA5EE5" w14:paraId="22DF4552" w14:textId="77777777" w:rsidTr="00875196">
        <w:trPr>
          <w:trHeight w:val="79"/>
        </w:trPr>
        <w:tc>
          <w:tcPr>
            <w:tcW w:w="4890" w:type="dxa"/>
          </w:tcPr>
          <w:p w14:paraId="1692EBEC" w14:textId="77777777" w:rsidR="00AA5EE5" w:rsidRPr="00207012" w:rsidRDefault="00AA5EE5" w:rsidP="00207012">
            <w:pPr>
              <w:pStyle w:val="Pa5"/>
              <w:spacing w:after="60" w:line="276" w:lineRule="auto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07012">
              <w:rPr>
                <w:rStyle w:val="A3"/>
                <w:rFonts w:ascii="Arial" w:hAnsi="Arial" w:cs="Arial"/>
              </w:rPr>
              <w:t xml:space="preserve">Person who is deaf </w:t>
            </w:r>
          </w:p>
        </w:tc>
        <w:tc>
          <w:tcPr>
            <w:tcW w:w="9221" w:type="dxa"/>
          </w:tcPr>
          <w:p w14:paraId="1D71693F" w14:textId="77777777" w:rsidR="00AA5EE5" w:rsidRPr="00207012" w:rsidRDefault="00AA5EE5" w:rsidP="00207012">
            <w:pPr>
              <w:pStyle w:val="Pa5"/>
              <w:spacing w:after="60" w:line="276" w:lineRule="auto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07012">
              <w:rPr>
                <w:rStyle w:val="A3"/>
                <w:rFonts w:ascii="Arial" w:hAnsi="Arial" w:cs="Arial"/>
              </w:rPr>
              <w:t xml:space="preserve">Deaf and dumb, mute </w:t>
            </w:r>
          </w:p>
        </w:tc>
      </w:tr>
      <w:tr w:rsidR="00AA5EE5" w14:paraId="17686778" w14:textId="77777777" w:rsidTr="00875196">
        <w:trPr>
          <w:trHeight w:val="79"/>
        </w:trPr>
        <w:tc>
          <w:tcPr>
            <w:tcW w:w="4890" w:type="dxa"/>
          </w:tcPr>
          <w:p w14:paraId="6A730D70" w14:textId="77777777" w:rsidR="00AA5EE5" w:rsidRPr="00207012" w:rsidRDefault="00AA5EE5" w:rsidP="00207012">
            <w:pPr>
              <w:pStyle w:val="Pa5"/>
              <w:spacing w:after="60" w:line="276" w:lineRule="auto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07012">
              <w:rPr>
                <w:rStyle w:val="A3"/>
                <w:rFonts w:ascii="Arial" w:hAnsi="Arial" w:cs="Arial"/>
              </w:rPr>
              <w:t xml:space="preserve">Person who is blind </w:t>
            </w:r>
          </w:p>
        </w:tc>
        <w:tc>
          <w:tcPr>
            <w:tcW w:w="9221" w:type="dxa"/>
          </w:tcPr>
          <w:p w14:paraId="5AD779CC" w14:textId="77777777" w:rsidR="00AA5EE5" w:rsidRPr="00207012" w:rsidRDefault="00AA5EE5" w:rsidP="00207012">
            <w:pPr>
              <w:pStyle w:val="Pa5"/>
              <w:spacing w:after="60" w:line="276" w:lineRule="auto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07012">
              <w:rPr>
                <w:rStyle w:val="A3"/>
                <w:rFonts w:ascii="Arial" w:hAnsi="Arial" w:cs="Arial"/>
              </w:rPr>
              <w:t xml:space="preserve">The blind </w:t>
            </w:r>
          </w:p>
        </w:tc>
      </w:tr>
      <w:tr w:rsidR="00AA5EE5" w14:paraId="422D39FD" w14:textId="77777777" w:rsidTr="00875196">
        <w:trPr>
          <w:trHeight w:val="224"/>
        </w:trPr>
        <w:tc>
          <w:tcPr>
            <w:tcW w:w="4890" w:type="dxa"/>
          </w:tcPr>
          <w:p w14:paraId="1B5630B3" w14:textId="77777777" w:rsidR="00AA5EE5" w:rsidRPr="00207012" w:rsidRDefault="00AA5EE5" w:rsidP="00207012">
            <w:pPr>
              <w:pStyle w:val="Pa5"/>
              <w:spacing w:after="60" w:line="276" w:lineRule="auto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07012">
              <w:rPr>
                <w:rStyle w:val="A3"/>
                <w:rFonts w:ascii="Arial" w:hAnsi="Arial" w:cs="Arial"/>
              </w:rPr>
              <w:t xml:space="preserve">Person who has a communication disorder, is unable to speak, or uses a device to speak </w:t>
            </w:r>
          </w:p>
        </w:tc>
        <w:tc>
          <w:tcPr>
            <w:tcW w:w="9221" w:type="dxa"/>
          </w:tcPr>
          <w:p w14:paraId="54970F27" w14:textId="77777777" w:rsidR="00AA5EE5" w:rsidRPr="00207012" w:rsidRDefault="00AA5EE5" w:rsidP="00207012">
            <w:pPr>
              <w:pStyle w:val="Pa5"/>
              <w:spacing w:after="60" w:line="276" w:lineRule="auto"/>
              <w:ind w:left="252" w:hanging="25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07012">
              <w:rPr>
                <w:rStyle w:val="A3"/>
                <w:rFonts w:ascii="Arial" w:hAnsi="Arial" w:cs="Arial"/>
              </w:rPr>
              <w:t xml:space="preserve">Mute, dumb </w:t>
            </w:r>
          </w:p>
        </w:tc>
      </w:tr>
      <w:tr w:rsidR="00AA5EE5" w14:paraId="1A163D6B" w14:textId="77777777" w:rsidTr="00875196">
        <w:trPr>
          <w:trHeight w:val="152"/>
        </w:trPr>
        <w:tc>
          <w:tcPr>
            <w:tcW w:w="4890" w:type="dxa"/>
          </w:tcPr>
          <w:p w14:paraId="5C166B30" w14:textId="77777777" w:rsidR="00AA5EE5" w:rsidRPr="00207012" w:rsidRDefault="00AA5EE5" w:rsidP="00207012">
            <w:pPr>
              <w:pStyle w:val="Pa5"/>
              <w:spacing w:after="60" w:line="276" w:lineRule="auto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07012">
              <w:rPr>
                <w:rStyle w:val="A3"/>
                <w:rFonts w:ascii="Arial" w:hAnsi="Arial" w:cs="Arial"/>
              </w:rPr>
              <w:t xml:space="preserve">Person who uses a wheelchair </w:t>
            </w:r>
          </w:p>
        </w:tc>
        <w:tc>
          <w:tcPr>
            <w:tcW w:w="9221" w:type="dxa"/>
          </w:tcPr>
          <w:p w14:paraId="631AE6D4" w14:textId="77777777" w:rsidR="00AA5EE5" w:rsidRPr="00207012" w:rsidRDefault="00AA5EE5" w:rsidP="00207012">
            <w:pPr>
              <w:pStyle w:val="Pa5"/>
              <w:spacing w:after="60" w:line="276" w:lineRule="auto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07012">
              <w:rPr>
                <w:rStyle w:val="A3"/>
                <w:rFonts w:ascii="Arial" w:hAnsi="Arial" w:cs="Arial"/>
              </w:rPr>
              <w:t xml:space="preserve">Confined to a wheelchair, wheelchair bound </w:t>
            </w:r>
          </w:p>
        </w:tc>
      </w:tr>
    </w:tbl>
    <w:p w14:paraId="6802138E" w14:textId="77777777" w:rsidR="00E35A8D" w:rsidRDefault="00C74C8D" w:rsidP="00CA5164">
      <w:pPr>
        <w:rPr>
          <w:rFonts w:ascii="Arial" w:hAnsi="Arial" w:cs="Arial"/>
        </w:rPr>
      </w:pPr>
      <w:r w:rsidRPr="00207012">
        <w:rPr>
          <w:rFonts w:ascii="Arial" w:hAnsi="Arial" w:cs="Arial"/>
        </w:rPr>
        <w:t xml:space="preserve">More information about people first language is available at: </w:t>
      </w:r>
    </w:p>
    <w:p w14:paraId="312B237A" w14:textId="0893A54C" w:rsidR="00C74C8D" w:rsidRPr="00207012" w:rsidRDefault="00E35A8D" w:rsidP="00CA5164">
      <w:pPr>
        <w:rPr>
          <w:rFonts w:ascii="Arial" w:hAnsi="Arial" w:cs="Arial"/>
        </w:rPr>
      </w:pPr>
      <w:hyperlink r:id="rId12" w:history="1">
        <w:r w:rsidRPr="003002D2">
          <w:rPr>
            <w:rStyle w:val="Hyperlink"/>
            <w:rFonts w:ascii="Arial" w:hAnsi="Arial" w:cs="Arial"/>
          </w:rPr>
          <w:t>https://askearn.org/page/people-first-language</w:t>
        </w:r>
      </w:hyperlink>
      <w:r>
        <w:rPr>
          <w:rFonts w:ascii="Arial" w:hAnsi="Arial" w:cs="Arial"/>
        </w:rPr>
        <w:t xml:space="preserve"> </w:t>
      </w:r>
    </w:p>
    <w:p w14:paraId="5EFCC8AC" w14:textId="77777777" w:rsidR="00C74C8D" w:rsidRDefault="00C74C8D" w:rsidP="00CA5164"/>
    <w:p w14:paraId="22AB6805" w14:textId="43385C7F" w:rsidR="00541E9D" w:rsidRDefault="00CA5164" w:rsidP="00CA5164">
      <w:pPr>
        <w:rPr>
          <w:rFonts w:ascii="Arial" w:hAnsi="Arial" w:cs="Arial"/>
          <w:b/>
          <w:u w:val="single"/>
        </w:rPr>
      </w:pPr>
      <w:r w:rsidRPr="00541E9D">
        <w:rPr>
          <w:rFonts w:ascii="Arial" w:hAnsi="Arial" w:cs="Arial"/>
          <w:b/>
          <w:u w:val="single"/>
        </w:rPr>
        <w:t xml:space="preserve">Alternate </w:t>
      </w:r>
      <w:r w:rsidR="00541E9D" w:rsidRPr="00541E9D">
        <w:rPr>
          <w:rFonts w:ascii="Arial" w:hAnsi="Arial" w:cs="Arial"/>
          <w:b/>
          <w:u w:val="single"/>
        </w:rPr>
        <w:t>Formats</w:t>
      </w:r>
    </w:p>
    <w:p w14:paraId="24C2531F" w14:textId="77777777" w:rsidR="00541E9D" w:rsidRPr="00541E9D" w:rsidRDefault="00541E9D" w:rsidP="00CA5164">
      <w:pPr>
        <w:rPr>
          <w:rFonts w:ascii="Arial" w:hAnsi="Arial" w:cs="Arial"/>
          <w:b/>
          <w:u w:val="single"/>
        </w:rPr>
      </w:pPr>
    </w:p>
    <w:p w14:paraId="0F4CCCF6" w14:textId="1E80F905" w:rsidR="00CD2080" w:rsidRPr="00CD2080" w:rsidRDefault="00EF3064" w:rsidP="00CA5164">
      <w:pPr>
        <w:rPr>
          <w:rStyle w:val="Hyperlink"/>
          <w:rFonts w:ascii="Arial" w:hAnsi="Arial" w:cs="Arial"/>
          <w:bCs/>
          <w:u w:val="none"/>
        </w:rPr>
      </w:pPr>
      <w:r>
        <w:rPr>
          <w:rFonts w:ascii="Arial" w:hAnsi="Arial" w:cs="Arial"/>
        </w:rPr>
        <w:t>Alternate forms are a</w:t>
      </w:r>
      <w:r w:rsidR="00CA5164" w:rsidRPr="00CA5164">
        <w:rPr>
          <w:rFonts w:ascii="Arial" w:hAnsi="Arial" w:cs="Arial"/>
        </w:rPr>
        <w:t xml:space="preserve">vailable upon request. </w:t>
      </w:r>
      <w:r w:rsidR="00CA5164">
        <w:rPr>
          <w:rFonts w:ascii="Arial" w:hAnsi="Arial" w:cs="Arial"/>
          <w:bCs/>
        </w:rPr>
        <w:t>Contact: Christy Ashley at 601-</w:t>
      </w:r>
      <w:r w:rsidR="00CA5164" w:rsidRPr="000937E7">
        <w:rPr>
          <w:rFonts w:ascii="Arial" w:hAnsi="Arial" w:cs="Arial"/>
          <w:bCs/>
        </w:rPr>
        <w:t>359-5533</w:t>
      </w:r>
      <w:r w:rsidR="00CA5164">
        <w:rPr>
          <w:rFonts w:ascii="Arial" w:hAnsi="Arial" w:cs="Arial"/>
          <w:bCs/>
        </w:rPr>
        <w:t xml:space="preserve"> or </w:t>
      </w:r>
      <w:hyperlink r:id="rId13" w:history="1">
        <w:r w:rsidR="00CD2080" w:rsidRPr="00782DC9">
          <w:rPr>
            <w:rStyle w:val="Hyperlink"/>
            <w:rFonts w:ascii="Arial" w:hAnsi="Arial" w:cs="Arial"/>
            <w:bCs/>
          </w:rPr>
          <w:t>christy.ashley@dmh.ms.gov</w:t>
        </w:r>
      </w:hyperlink>
      <w:r w:rsidR="009F4141">
        <w:rPr>
          <w:rStyle w:val="Hyperlink"/>
          <w:rFonts w:ascii="Arial" w:hAnsi="Arial" w:cs="Arial"/>
          <w:bCs/>
        </w:rPr>
        <w:t>.</w:t>
      </w:r>
    </w:p>
    <w:p w14:paraId="5A8A8219" w14:textId="77777777" w:rsidR="000147E8" w:rsidRDefault="00CD2080" w:rsidP="000B4CA8">
      <w:pPr>
        <w:rPr>
          <w:rStyle w:val="Hyperlink"/>
          <w:rFonts w:ascii="Arial" w:hAnsi="Arial" w:cs="Arial"/>
          <w:bCs/>
          <w:color w:val="auto"/>
          <w:u w:val="none"/>
        </w:rPr>
      </w:pPr>
      <w:r>
        <w:rPr>
          <w:rStyle w:val="Hyperlink"/>
          <w:rFonts w:ascii="Arial" w:hAnsi="Arial" w:cs="Arial"/>
          <w:bCs/>
          <w:u w:val="none"/>
        </w:rPr>
        <w:tab/>
      </w:r>
      <w:r>
        <w:rPr>
          <w:rStyle w:val="Hyperlink"/>
          <w:rFonts w:ascii="Arial" w:hAnsi="Arial" w:cs="Arial"/>
          <w:bCs/>
          <w:u w:val="none"/>
        </w:rPr>
        <w:tab/>
      </w:r>
      <w:r>
        <w:rPr>
          <w:rStyle w:val="Hyperlink"/>
          <w:rFonts w:ascii="Arial" w:hAnsi="Arial" w:cs="Arial"/>
          <w:bCs/>
          <w:u w:val="none"/>
        </w:rPr>
        <w:tab/>
      </w:r>
      <w:r>
        <w:rPr>
          <w:rStyle w:val="Hyperlink"/>
          <w:rFonts w:ascii="Arial" w:hAnsi="Arial" w:cs="Arial"/>
          <w:bCs/>
          <w:u w:val="none"/>
        </w:rPr>
        <w:tab/>
      </w:r>
      <w:r>
        <w:rPr>
          <w:rStyle w:val="Hyperlink"/>
          <w:rFonts w:ascii="Arial" w:hAnsi="Arial" w:cs="Arial"/>
          <w:bCs/>
          <w:u w:val="none"/>
        </w:rPr>
        <w:tab/>
      </w:r>
      <w:r>
        <w:rPr>
          <w:rStyle w:val="Hyperlink"/>
          <w:rFonts w:ascii="Arial" w:hAnsi="Arial" w:cs="Arial"/>
          <w:bCs/>
          <w:u w:val="none"/>
        </w:rPr>
        <w:tab/>
      </w:r>
      <w:r>
        <w:rPr>
          <w:rStyle w:val="Hyperlink"/>
          <w:rFonts w:ascii="Arial" w:hAnsi="Arial" w:cs="Arial"/>
          <w:bCs/>
          <w:u w:val="none"/>
        </w:rPr>
        <w:tab/>
      </w:r>
      <w:r>
        <w:rPr>
          <w:rStyle w:val="Hyperlink"/>
          <w:rFonts w:ascii="Arial" w:hAnsi="Arial" w:cs="Arial"/>
          <w:bCs/>
          <w:u w:val="none"/>
        </w:rPr>
        <w:tab/>
      </w:r>
      <w:r>
        <w:rPr>
          <w:rStyle w:val="Hyperlink"/>
          <w:rFonts w:ascii="Arial" w:hAnsi="Arial" w:cs="Arial"/>
          <w:bCs/>
          <w:u w:val="none"/>
        </w:rPr>
        <w:tab/>
      </w:r>
      <w:r>
        <w:rPr>
          <w:rStyle w:val="Hyperlink"/>
          <w:rFonts w:ascii="Arial" w:hAnsi="Arial" w:cs="Arial"/>
          <w:bCs/>
          <w:u w:val="none"/>
        </w:rPr>
        <w:tab/>
      </w:r>
      <w:r>
        <w:rPr>
          <w:rStyle w:val="Hyperlink"/>
          <w:rFonts w:ascii="Arial" w:hAnsi="Arial" w:cs="Arial"/>
          <w:bCs/>
          <w:u w:val="none"/>
        </w:rPr>
        <w:tab/>
      </w:r>
      <w:r>
        <w:rPr>
          <w:rStyle w:val="Hyperlink"/>
          <w:rFonts w:ascii="Arial" w:hAnsi="Arial" w:cs="Arial"/>
          <w:bCs/>
          <w:u w:val="none"/>
        </w:rPr>
        <w:tab/>
      </w:r>
      <w:r w:rsidRPr="00CD2080">
        <w:rPr>
          <w:rStyle w:val="Hyperlink"/>
          <w:rFonts w:ascii="Arial" w:hAnsi="Arial" w:cs="Arial"/>
          <w:bCs/>
          <w:color w:val="auto"/>
          <w:u w:val="none"/>
        </w:rPr>
        <w:t xml:space="preserve">     </w:t>
      </w:r>
      <w:r>
        <w:rPr>
          <w:rStyle w:val="Hyperlink"/>
          <w:rFonts w:ascii="Arial" w:hAnsi="Arial" w:cs="Arial"/>
          <w:bCs/>
          <w:color w:val="auto"/>
          <w:u w:val="none"/>
        </w:rPr>
        <w:t xml:space="preserve">  6</w:t>
      </w:r>
    </w:p>
    <w:p w14:paraId="7A12BBC9" w14:textId="4A207738" w:rsidR="000B4CA8" w:rsidRPr="000147E8" w:rsidRDefault="000B4CA8" w:rsidP="000B4CA8">
      <w:pPr>
        <w:rPr>
          <w:rFonts w:ascii="Arial" w:hAnsi="Arial" w:cs="Arial"/>
          <w:bCs/>
          <w:color w:val="0000FF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Submission </w:t>
      </w:r>
      <w:r w:rsidRPr="00C763F1">
        <w:rPr>
          <w:rFonts w:ascii="Arial" w:hAnsi="Arial" w:cs="Arial"/>
          <w:b/>
          <w:bCs/>
          <w:sz w:val="28"/>
          <w:szCs w:val="28"/>
        </w:rPr>
        <w:t>Checklist</w:t>
      </w:r>
    </w:p>
    <w:p w14:paraId="3BBB08AE" w14:textId="77777777" w:rsidR="000B4CA8" w:rsidRDefault="000B4CA8" w:rsidP="000B4CA8">
      <w:pPr>
        <w:rPr>
          <w:rFonts w:ascii="Arial" w:hAnsi="Arial" w:cs="Arial"/>
        </w:rPr>
      </w:pPr>
    </w:p>
    <w:p w14:paraId="1148BC07" w14:textId="77777777" w:rsidR="000B4CA8" w:rsidRDefault="000B4CA8" w:rsidP="000B4CA8">
      <w:pPr>
        <w:rPr>
          <w:rFonts w:ascii="Arial" w:hAnsi="Arial" w:cs="Arial"/>
        </w:rPr>
      </w:pPr>
    </w:p>
    <w:p w14:paraId="2E621097" w14:textId="61F1103B" w:rsidR="000B4CA8" w:rsidRDefault="000B4CA8" w:rsidP="000B4C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[     ]  </w:t>
      </w:r>
      <w:r>
        <w:rPr>
          <w:rFonts w:ascii="Arial" w:hAnsi="Arial" w:cs="Arial"/>
        </w:rPr>
        <w:tab/>
      </w:r>
      <w:r w:rsidRPr="00CE7626">
        <w:rPr>
          <w:rFonts w:ascii="Arial" w:hAnsi="Arial" w:cs="Arial"/>
          <w:b/>
          <w:bCs/>
        </w:rPr>
        <w:t>DDP-01 Form as Cover Page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page</w:t>
      </w:r>
    </w:p>
    <w:p w14:paraId="0323459A" w14:textId="77777777" w:rsidR="000B4CA8" w:rsidRDefault="000B4CA8" w:rsidP="000B4CA8">
      <w:pPr>
        <w:rPr>
          <w:rFonts w:ascii="Arial" w:hAnsi="Arial" w:cs="Arial"/>
        </w:rPr>
      </w:pPr>
    </w:p>
    <w:p w14:paraId="7B31E920" w14:textId="78088491" w:rsidR="000B4CA8" w:rsidRDefault="000B4CA8" w:rsidP="000B4C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[     ]  </w:t>
      </w:r>
      <w:r>
        <w:rPr>
          <w:rFonts w:ascii="Arial" w:hAnsi="Arial" w:cs="Arial"/>
        </w:rPr>
        <w:tab/>
      </w:r>
      <w:r w:rsidRPr="00CE7626">
        <w:rPr>
          <w:rFonts w:ascii="Arial" w:hAnsi="Arial" w:cs="Arial"/>
          <w:b/>
          <w:bCs/>
        </w:rPr>
        <w:t xml:space="preserve">Abstract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page</w:t>
      </w:r>
    </w:p>
    <w:p w14:paraId="44C97C12" w14:textId="77777777" w:rsidR="000B4CA8" w:rsidRDefault="000B4CA8" w:rsidP="000B4CA8">
      <w:pPr>
        <w:rPr>
          <w:rFonts w:ascii="Arial" w:hAnsi="Arial" w:cs="Arial"/>
        </w:rPr>
      </w:pPr>
    </w:p>
    <w:p w14:paraId="00A98A4C" w14:textId="47FB4556" w:rsidR="000B4CA8" w:rsidRDefault="000B4CA8" w:rsidP="000B4C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[     ]  </w:t>
      </w:r>
      <w:r>
        <w:rPr>
          <w:rFonts w:ascii="Arial" w:hAnsi="Arial" w:cs="Arial"/>
        </w:rPr>
        <w:tab/>
      </w:r>
      <w:r w:rsidRPr="00CE7626">
        <w:rPr>
          <w:rFonts w:ascii="Arial" w:hAnsi="Arial" w:cs="Arial"/>
          <w:b/>
          <w:bCs/>
        </w:rPr>
        <w:t xml:space="preserve">Section I. Justification of Need for New Project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Up to 2 pages</w:t>
      </w:r>
    </w:p>
    <w:p w14:paraId="032B2B3A" w14:textId="77777777" w:rsidR="000B4CA8" w:rsidRDefault="000B4CA8" w:rsidP="000B4CA8">
      <w:pPr>
        <w:rPr>
          <w:rFonts w:ascii="Arial" w:hAnsi="Arial" w:cs="Arial"/>
        </w:rPr>
      </w:pPr>
    </w:p>
    <w:p w14:paraId="2A260A98" w14:textId="79D2A668" w:rsidR="000B4CA8" w:rsidRDefault="000B4CA8" w:rsidP="000B4C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[     ]  </w:t>
      </w:r>
      <w:r>
        <w:rPr>
          <w:rFonts w:ascii="Arial" w:hAnsi="Arial" w:cs="Arial"/>
        </w:rPr>
        <w:tab/>
      </w:r>
      <w:r w:rsidRPr="00CE7626">
        <w:rPr>
          <w:rFonts w:ascii="Arial" w:hAnsi="Arial" w:cs="Arial"/>
          <w:b/>
          <w:bCs/>
        </w:rPr>
        <w:t xml:space="preserve">Section II. Characteristics of the Project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Up to 4 pages</w:t>
      </w:r>
    </w:p>
    <w:p w14:paraId="107122E1" w14:textId="77777777" w:rsidR="000B4CA8" w:rsidRDefault="000B4CA8" w:rsidP="000B4CA8">
      <w:pPr>
        <w:rPr>
          <w:rFonts w:ascii="Arial" w:hAnsi="Arial" w:cs="Arial"/>
        </w:rPr>
      </w:pPr>
    </w:p>
    <w:p w14:paraId="5F53B8A9" w14:textId="2146EE2D" w:rsidR="000B4CA8" w:rsidRDefault="000B4CA8" w:rsidP="000B4C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[     ]  </w:t>
      </w:r>
      <w:r>
        <w:rPr>
          <w:rFonts w:ascii="Arial" w:hAnsi="Arial" w:cs="Arial"/>
        </w:rPr>
        <w:tab/>
      </w:r>
      <w:r w:rsidRPr="00CE7626">
        <w:rPr>
          <w:rFonts w:ascii="Arial" w:hAnsi="Arial" w:cs="Arial"/>
          <w:b/>
          <w:bCs/>
        </w:rPr>
        <w:t>Section III. Quarterly Planning Table</w:t>
      </w:r>
      <w:r w:rsidR="000852F5" w:rsidRPr="00CE7626">
        <w:rPr>
          <w:rFonts w:ascii="Arial" w:hAnsi="Arial" w:cs="Arial"/>
          <w:b/>
          <w:bCs/>
        </w:rPr>
        <w:t>/Results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Up to 5 pages</w:t>
      </w:r>
    </w:p>
    <w:p w14:paraId="29E02651" w14:textId="77777777" w:rsidR="000B4CA8" w:rsidRDefault="000B4CA8" w:rsidP="000B4CA8">
      <w:pPr>
        <w:rPr>
          <w:rFonts w:ascii="Arial" w:hAnsi="Arial" w:cs="Arial"/>
        </w:rPr>
      </w:pPr>
    </w:p>
    <w:p w14:paraId="172AB769" w14:textId="392BFAB5" w:rsidR="000B4CA8" w:rsidRDefault="000B4CA8" w:rsidP="000B4C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[     ]  </w:t>
      </w:r>
      <w:r>
        <w:rPr>
          <w:rFonts w:ascii="Arial" w:hAnsi="Arial" w:cs="Arial"/>
        </w:rPr>
        <w:tab/>
      </w:r>
      <w:r w:rsidRPr="00CE7626">
        <w:rPr>
          <w:rFonts w:ascii="Arial" w:hAnsi="Arial" w:cs="Arial"/>
          <w:b/>
          <w:bCs/>
        </w:rPr>
        <w:t>Section IV. Replication and Continuation of Project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Up to 3 pages</w:t>
      </w:r>
    </w:p>
    <w:p w14:paraId="5CCB03A5" w14:textId="77777777" w:rsidR="000B4CA8" w:rsidRDefault="000B4CA8" w:rsidP="000B4CA8">
      <w:pPr>
        <w:rPr>
          <w:rFonts w:ascii="Arial" w:hAnsi="Arial" w:cs="Arial"/>
        </w:rPr>
      </w:pPr>
    </w:p>
    <w:p w14:paraId="07DD4E33" w14:textId="3B769AE3" w:rsidR="000B4CA8" w:rsidRDefault="000B4CA8" w:rsidP="000B4C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[     ]  </w:t>
      </w:r>
      <w:r>
        <w:rPr>
          <w:rFonts w:ascii="Arial" w:hAnsi="Arial" w:cs="Arial"/>
        </w:rPr>
        <w:tab/>
      </w:r>
      <w:r w:rsidRPr="00814B68">
        <w:rPr>
          <w:rFonts w:ascii="Arial" w:hAnsi="Arial" w:cs="Arial"/>
          <w:b/>
          <w:bCs/>
        </w:rPr>
        <w:t>Section V. Organization and Staffing/Consultants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Up to 6 pages</w:t>
      </w:r>
    </w:p>
    <w:p w14:paraId="5020DACB" w14:textId="77777777" w:rsidR="000B4CA8" w:rsidRDefault="000B4CA8" w:rsidP="000B4CA8">
      <w:pPr>
        <w:rPr>
          <w:rFonts w:ascii="Arial" w:hAnsi="Arial" w:cs="Arial"/>
        </w:rPr>
      </w:pPr>
    </w:p>
    <w:p w14:paraId="379FB09F" w14:textId="710A83FE" w:rsidR="000B4CA8" w:rsidRDefault="000B4CA8" w:rsidP="000B4CA8">
      <w:pPr>
        <w:rPr>
          <w:rFonts w:ascii="Arial" w:hAnsi="Arial" w:cs="Arial"/>
        </w:rPr>
      </w:pPr>
      <w:r w:rsidRPr="002907F8">
        <w:rPr>
          <w:rFonts w:ascii="Arial" w:hAnsi="Arial" w:cs="Arial"/>
        </w:rPr>
        <w:t xml:space="preserve">[     ]  </w:t>
      </w:r>
      <w:r w:rsidRPr="002907F8">
        <w:rPr>
          <w:rFonts w:ascii="Arial" w:hAnsi="Arial" w:cs="Arial"/>
        </w:rPr>
        <w:tab/>
      </w:r>
      <w:r w:rsidRPr="00814B68">
        <w:rPr>
          <w:rFonts w:ascii="Arial" w:hAnsi="Arial" w:cs="Arial"/>
          <w:b/>
          <w:bCs/>
        </w:rPr>
        <w:t>Section VI. Other Documentation</w:t>
      </w:r>
      <w:r w:rsidRPr="00D54B55">
        <w:rPr>
          <w:rFonts w:ascii="Arial" w:hAnsi="Arial" w:cs="Arial"/>
        </w:rPr>
        <w:t xml:space="preserve"> (Letters of C</w:t>
      </w:r>
      <w:r>
        <w:rPr>
          <w:rFonts w:ascii="Arial" w:hAnsi="Arial" w:cs="Arial"/>
        </w:rPr>
        <w:t>ommitment,</w:t>
      </w:r>
      <w:r>
        <w:rPr>
          <w:rFonts w:ascii="Arial" w:hAnsi="Arial" w:cs="Arial"/>
        </w:rPr>
        <w:tab/>
        <w:t xml:space="preserve"> Up to 6 pages         </w:t>
      </w:r>
      <w:r>
        <w:rPr>
          <w:rFonts w:ascii="Arial" w:hAnsi="Arial" w:cs="Arial"/>
        </w:rPr>
        <w:tab/>
        <w:t>Proof of Organizational Status, and Proof of Dishonesty</w:t>
      </w:r>
    </w:p>
    <w:p w14:paraId="0447A2DA" w14:textId="77777777" w:rsidR="000B4CA8" w:rsidRPr="00D54B55" w:rsidRDefault="000B4CA8" w:rsidP="000B4CA8">
      <w:pPr>
        <w:rPr>
          <w:rFonts w:ascii="Arial" w:hAnsi="Arial" w:cs="Arial"/>
        </w:rPr>
      </w:pPr>
      <w:r>
        <w:rPr>
          <w:rFonts w:ascii="Arial" w:hAnsi="Arial" w:cs="Arial"/>
        </w:rPr>
        <w:tab/>
        <w:t>Insurance or Fidelity Bond)</w:t>
      </w:r>
    </w:p>
    <w:p w14:paraId="4B3F2590" w14:textId="77777777" w:rsidR="000B4CA8" w:rsidRPr="00D54B55" w:rsidRDefault="000B4CA8" w:rsidP="000B4CA8">
      <w:pPr>
        <w:rPr>
          <w:rFonts w:ascii="Arial" w:hAnsi="Arial" w:cs="Arial"/>
        </w:rPr>
      </w:pPr>
    </w:p>
    <w:p w14:paraId="5090F122" w14:textId="08ED5049" w:rsidR="000B4CA8" w:rsidRPr="00F17EA4" w:rsidRDefault="00814B68" w:rsidP="00E3390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0B4CA8" w:rsidRPr="00F17EA4">
        <w:rPr>
          <w:rFonts w:ascii="Arial" w:hAnsi="Arial" w:cs="Arial"/>
          <w:b/>
          <w:bCs/>
        </w:rPr>
        <w:t>Section VII. Budget Forms and Narrative</w:t>
      </w:r>
      <w:r w:rsidR="00E33903">
        <w:rPr>
          <w:rFonts w:ascii="Arial" w:hAnsi="Arial" w:cs="Arial"/>
          <w:b/>
          <w:bCs/>
        </w:rPr>
        <w:t>:</w:t>
      </w:r>
      <w:r w:rsidR="000B4CA8" w:rsidRPr="00F17EA4">
        <w:rPr>
          <w:rFonts w:ascii="Arial" w:hAnsi="Arial" w:cs="Arial"/>
          <w:b/>
          <w:bCs/>
        </w:rPr>
        <w:tab/>
      </w:r>
      <w:r w:rsidR="000B4CA8" w:rsidRPr="00F17EA4">
        <w:rPr>
          <w:rFonts w:ascii="Arial" w:hAnsi="Arial" w:cs="Arial"/>
          <w:b/>
          <w:bCs/>
        </w:rPr>
        <w:tab/>
      </w:r>
      <w:r w:rsidR="000B4CA8" w:rsidRPr="00F17EA4">
        <w:rPr>
          <w:rFonts w:ascii="Arial" w:hAnsi="Arial" w:cs="Arial"/>
          <w:b/>
          <w:bCs/>
        </w:rPr>
        <w:tab/>
      </w:r>
      <w:r w:rsidR="000B4CA8" w:rsidRPr="00F17EA4">
        <w:rPr>
          <w:rFonts w:ascii="Arial" w:hAnsi="Arial" w:cs="Arial"/>
          <w:b/>
          <w:bCs/>
        </w:rPr>
        <w:tab/>
      </w:r>
      <w:r w:rsidR="000B4CA8" w:rsidRPr="00F17EA4">
        <w:rPr>
          <w:rFonts w:ascii="Arial" w:hAnsi="Arial" w:cs="Arial"/>
          <w:b/>
          <w:bCs/>
        </w:rPr>
        <w:tab/>
      </w:r>
    </w:p>
    <w:p w14:paraId="637F8DCD" w14:textId="77777777" w:rsidR="000B4CA8" w:rsidRDefault="000B4CA8" w:rsidP="000B4CA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F6FD341" w14:textId="673DBABB" w:rsidR="000B4CA8" w:rsidRDefault="000B4CA8" w:rsidP="000B4CA8">
      <w:pPr>
        <w:rPr>
          <w:rFonts w:ascii="Arial" w:hAnsi="Arial" w:cs="Arial"/>
        </w:rPr>
      </w:pPr>
      <w:r w:rsidRPr="00FC77E8">
        <w:rPr>
          <w:rFonts w:ascii="Arial" w:hAnsi="Arial" w:cs="Arial"/>
        </w:rPr>
        <w:t>[     ]</w:t>
      </w:r>
      <w:r>
        <w:rPr>
          <w:rFonts w:ascii="Arial" w:hAnsi="Arial" w:cs="Arial"/>
        </w:rPr>
        <w:tab/>
        <w:t xml:space="preserve">DMH-100-1 Form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page</w:t>
      </w:r>
    </w:p>
    <w:p w14:paraId="70084006" w14:textId="77777777" w:rsidR="000B4CA8" w:rsidRDefault="000B4CA8" w:rsidP="000B4CA8">
      <w:pPr>
        <w:rPr>
          <w:rFonts w:ascii="Arial" w:hAnsi="Arial" w:cs="Arial"/>
        </w:rPr>
      </w:pPr>
    </w:p>
    <w:p w14:paraId="078D171A" w14:textId="463194FD" w:rsidR="000B4CA8" w:rsidRDefault="000B4CA8" w:rsidP="000B4CA8">
      <w:pPr>
        <w:rPr>
          <w:rFonts w:ascii="Arial" w:hAnsi="Arial" w:cs="Arial"/>
        </w:rPr>
      </w:pPr>
      <w:r w:rsidRPr="00FC77E8">
        <w:rPr>
          <w:rFonts w:ascii="Arial" w:hAnsi="Arial" w:cs="Arial"/>
        </w:rPr>
        <w:t>[     ]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DMH-100-2 Form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page</w:t>
      </w:r>
    </w:p>
    <w:p w14:paraId="4ABBE9BB" w14:textId="77777777" w:rsidR="000B4CA8" w:rsidRDefault="000B4CA8" w:rsidP="000B4CA8">
      <w:pPr>
        <w:rPr>
          <w:rFonts w:ascii="Arial" w:hAnsi="Arial" w:cs="Arial"/>
        </w:rPr>
      </w:pPr>
    </w:p>
    <w:p w14:paraId="260287FF" w14:textId="772D8DD1" w:rsidR="000B4CA8" w:rsidRDefault="000B4CA8" w:rsidP="000B4CA8">
      <w:pPr>
        <w:rPr>
          <w:rFonts w:ascii="Arial" w:hAnsi="Arial" w:cs="Arial"/>
        </w:rPr>
      </w:pPr>
      <w:r w:rsidRPr="00FC77E8">
        <w:rPr>
          <w:rFonts w:ascii="Arial" w:hAnsi="Arial" w:cs="Arial"/>
        </w:rPr>
        <w:t>[     ]</w:t>
      </w:r>
      <w:r>
        <w:rPr>
          <w:rFonts w:ascii="Arial" w:hAnsi="Arial" w:cs="Arial"/>
        </w:rPr>
        <w:tab/>
        <w:t>DMH-100-3 Form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page</w:t>
      </w:r>
    </w:p>
    <w:p w14:paraId="4A280C0A" w14:textId="77777777" w:rsidR="000B4CA8" w:rsidRDefault="000B4CA8" w:rsidP="000B4CA8">
      <w:pPr>
        <w:rPr>
          <w:rFonts w:ascii="Arial" w:hAnsi="Arial" w:cs="Arial"/>
        </w:rPr>
      </w:pPr>
    </w:p>
    <w:p w14:paraId="7D62C3A1" w14:textId="3FE6D72F" w:rsidR="000B4CA8" w:rsidRDefault="000B4CA8" w:rsidP="000B4CA8">
      <w:pPr>
        <w:rPr>
          <w:rFonts w:ascii="Arial" w:hAnsi="Arial" w:cs="Arial"/>
        </w:rPr>
      </w:pPr>
      <w:r>
        <w:rPr>
          <w:rFonts w:ascii="Arial" w:hAnsi="Arial" w:cs="Arial"/>
        </w:rPr>
        <w:t>[     ]</w:t>
      </w:r>
      <w:r>
        <w:rPr>
          <w:rFonts w:ascii="Arial" w:hAnsi="Arial" w:cs="Arial"/>
        </w:rPr>
        <w:tab/>
        <w:t>Budget Narrative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22AA">
        <w:rPr>
          <w:rFonts w:ascii="Arial" w:hAnsi="Arial" w:cs="Arial"/>
        </w:rPr>
        <w:tab/>
      </w:r>
      <w:r>
        <w:rPr>
          <w:rFonts w:ascii="Arial" w:hAnsi="Arial" w:cs="Arial"/>
        </w:rPr>
        <w:t>Up to 4 pages</w:t>
      </w:r>
    </w:p>
    <w:p w14:paraId="50F7FC30" w14:textId="77777777" w:rsidR="000B4CA8" w:rsidRDefault="000B4CA8" w:rsidP="000B4CA8">
      <w:pPr>
        <w:rPr>
          <w:rFonts w:ascii="Arial" w:hAnsi="Arial" w:cs="Arial"/>
        </w:rPr>
      </w:pPr>
    </w:p>
    <w:p w14:paraId="54928B49" w14:textId="77777777" w:rsidR="000B4CA8" w:rsidRDefault="000B4CA8" w:rsidP="000B4CA8">
      <w:pPr>
        <w:rPr>
          <w:rFonts w:ascii="Arial" w:hAnsi="Arial" w:cs="Arial"/>
        </w:rPr>
      </w:pPr>
    </w:p>
    <w:p w14:paraId="14F66529" w14:textId="181F6EE0" w:rsidR="000B4CA8" w:rsidRPr="00FC77E8" w:rsidRDefault="000B4CA8" w:rsidP="000B4CA8">
      <w:pPr>
        <w:rPr>
          <w:rFonts w:ascii="Arial" w:hAnsi="Arial" w:cs="Arial"/>
          <w:b/>
          <w:bCs/>
          <w:sz w:val="28"/>
          <w:szCs w:val="28"/>
        </w:rPr>
      </w:pPr>
      <w:r w:rsidRPr="00FC77E8">
        <w:rPr>
          <w:rFonts w:ascii="Arial" w:hAnsi="Arial" w:cs="Arial"/>
          <w:b/>
          <w:bCs/>
          <w:sz w:val="28"/>
          <w:szCs w:val="28"/>
        </w:rPr>
        <w:t xml:space="preserve">Maximum </w:t>
      </w:r>
      <w:r>
        <w:rPr>
          <w:rFonts w:ascii="Arial" w:hAnsi="Arial" w:cs="Arial"/>
          <w:b/>
          <w:bCs/>
          <w:sz w:val="28"/>
          <w:szCs w:val="28"/>
        </w:rPr>
        <w:t xml:space="preserve">number of </w:t>
      </w:r>
      <w:r w:rsidRPr="00FC77E8">
        <w:rPr>
          <w:rFonts w:ascii="Arial" w:hAnsi="Arial" w:cs="Arial"/>
          <w:b/>
          <w:bCs/>
          <w:sz w:val="28"/>
          <w:szCs w:val="28"/>
        </w:rPr>
        <w:t>pages is 3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FC77E8">
        <w:rPr>
          <w:rFonts w:ascii="Arial" w:hAnsi="Arial" w:cs="Arial"/>
          <w:b/>
          <w:bCs/>
          <w:sz w:val="28"/>
          <w:szCs w:val="28"/>
        </w:rPr>
        <w:t>.</w:t>
      </w:r>
      <w:r w:rsidR="00814B68">
        <w:rPr>
          <w:rFonts w:ascii="Arial" w:hAnsi="Arial" w:cs="Arial"/>
          <w:b/>
          <w:bCs/>
          <w:sz w:val="28"/>
          <w:szCs w:val="28"/>
        </w:rPr>
        <w:tab/>
      </w:r>
    </w:p>
    <w:p w14:paraId="308C684F" w14:textId="77777777" w:rsidR="000B4CA8" w:rsidRDefault="000B4CA8" w:rsidP="002729A9">
      <w:pPr>
        <w:rPr>
          <w:rFonts w:ascii="Arial" w:hAnsi="Arial" w:cs="Arial"/>
          <w:b/>
          <w:u w:val="single"/>
        </w:rPr>
      </w:pPr>
    </w:p>
    <w:p w14:paraId="7CF70F86" w14:textId="77777777" w:rsidR="000B4CA8" w:rsidRDefault="000B4CA8" w:rsidP="002729A9">
      <w:pPr>
        <w:rPr>
          <w:rFonts w:ascii="Arial" w:hAnsi="Arial" w:cs="Arial"/>
          <w:b/>
          <w:u w:val="single"/>
        </w:rPr>
      </w:pPr>
    </w:p>
    <w:p w14:paraId="14DF735A" w14:textId="77777777" w:rsidR="000B4CA8" w:rsidRDefault="000B4CA8" w:rsidP="002729A9">
      <w:pPr>
        <w:rPr>
          <w:rFonts w:ascii="Arial" w:hAnsi="Arial" w:cs="Arial"/>
          <w:b/>
          <w:u w:val="single"/>
        </w:rPr>
      </w:pPr>
    </w:p>
    <w:p w14:paraId="7EB608A9" w14:textId="77777777" w:rsidR="000B4CA8" w:rsidRDefault="000B4CA8" w:rsidP="002729A9">
      <w:pPr>
        <w:rPr>
          <w:rFonts w:ascii="Arial" w:hAnsi="Arial" w:cs="Arial"/>
          <w:b/>
          <w:u w:val="single"/>
        </w:rPr>
      </w:pPr>
    </w:p>
    <w:p w14:paraId="030AB954" w14:textId="77777777" w:rsidR="000B4CA8" w:rsidRDefault="000B4CA8" w:rsidP="002729A9">
      <w:pPr>
        <w:rPr>
          <w:rFonts w:ascii="Arial" w:hAnsi="Arial" w:cs="Arial"/>
          <w:b/>
          <w:u w:val="single"/>
        </w:rPr>
      </w:pPr>
    </w:p>
    <w:p w14:paraId="084FD26D" w14:textId="77777777" w:rsidR="000B4CA8" w:rsidRDefault="000B4CA8" w:rsidP="002729A9">
      <w:pPr>
        <w:rPr>
          <w:rFonts w:ascii="Arial" w:hAnsi="Arial" w:cs="Arial"/>
          <w:b/>
          <w:u w:val="single"/>
        </w:rPr>
      </w:pPr>
    </w:p>
    <w:p w14:paraId="68513E6F" w14:textId="77777777" w:rsidR="000B4CA8" w:rsidRDefault="000B4CA8" w:rsidP="002729A9">
      <w:pPr>
        <w:rPr>
          <w:rFonts w:ascii="Arial" w:hAnsi="Arial" w:cs="Arial"/>
          <w:b/>
          <w:u w:val="single"/>
        </w:rPr>
      </w:pPr>
    </w:p>
    <w:p w14:paraId="00DD618E" w14:textId="77777777" w:rsidR="00887EF8" w:rsidRDefault="00887EF8" w:rsidP="002729A9">
      <w:pPr>
        <w:rPr>
          <w:rFonts w:ascii="Arial" w:hAnsi="Arial" w:cs="Arial"/>
          <w:b/>
          <w:u w:val="single"/>
        </w:rPr>
      </w:pPr>
    </w:p>
    <w:p w14:paraId="7D6B42C0" w14:textId="77777777" w:rsidR="00887EF8" w:rsidRDefault="00887EF8" w:rsidP="002729A9">
      <w:pPr>
        <w:rPr>
          <w:rFonts w:ascii="Arial" w:hAnsi="Arial" w:cs="Arial"/>
          <w:b/>
          <w:u w:val="single"/>
        </w:rPr>
      </w:pPr>
    </w:p>
    <w:p w14:paraId="54DCC690" w14:textId="77777777" w:rsidR="000E5A24" w:rsidRDefault="000E5A24" w:rsidP="002729A9">
      <w:pPr>
        <w:rPr>
          <w:rFonts w:ascii="Arial" w:hAnsi="Arial" w:cs="Arial"/>
          <w:b/>
          <w:u w:val="single"/>
        </w:rPr>
      </w:pPr>
    </w:p>
    <w:p w14:paraId="4E36DEFA" w14:textId="77777777" w:rsidR="000E5A24" w:rsidRDefault="000E5A24" w:rsidP="002729A9">
      <w:pPr>
        <w:rPr>
          <w:rFonts w:ascii="Arial" w:hAnsi="Arial" w:cs="Arial"/>
          <w:b/>
          <w:u w:val="single"/>
        </w:rPr>
      </w:pPr>
    </w:p>
    <w:p w14:paraId="470A2392" w14:textId="77777777" w:rsidR="00ED7AF8" w:rsidRDefault="00ED7AF8" w:rsidP="002729A9">
      <w:pPr>
        <w:rPr>
          <w:rFonts w:ascii="Arial" w:hAnsi="Arial" w:cs="Arial"/>
          <w:bCs/>
        </w:rPr>
      </w:pPr>
    </w:p>
    <w:p w14:paraId="2AEB55DE" w14:textId="5602DDF7" w:rsidR="0087720E" w:rsidRPr="0087720E" w:rsidRDefault="0087720E" w:rsidP="002729A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7</w:t>
      </w:r>
    </w:p>
    <w:p w14:paraId="4FB909B0" w14:textId="1F669BD5" w:rsidR="00E46794" w:rsidRDefault="00541917" w:rsidP="002729A9">
      <w:pPr>
        <w:rPr>
          <w:rFonts w:ascii="Arial" w:hAnsi="Arial" w:cs="Arial"/>
          <w:b/>
          <w:i/>
          <w:u w:val="single"/>
        </w:rPr>
      </w:pPr>
      <w:r w:rsidRPr="005218BA">
        <w:rPr>
          <w:rFonts w:ascii="Arial" w:hAnsi="Arial" w:cs="Arial"/>
          <w:b/>
          <w:u w:val="single"/>
        </w:rPr>
        <w:lastRenderedPageBreak/>
        <w:t xml:space="preserve">Required </w:t>
      </w:r>
      <w:r w:rsidR="00E46794" w:rsidRPr="005218BA">
        <w:rPr>
          <w:rFonts w:ascii="Arial" w:hAnsi="Arial" w:cs="Arial"/>
          <w:b/>
          <w:u w:val="single"/>
        </w:rPr>
        <w:t xml:space="preserve">Format </w:t>
      </w:r>
      <w:r w:rsidRPr="005218BA">
        <w:rPr>
          <w:rFonts w:ascii="Arial" w:hAnsi="Arial" w:cs="Arial"/>
          <w:b/>
          <w:u w:val="single"/>
        </w:rPr>
        <w:t>f</w:t>
      </w:r>
      <w:r w:rsidR="00E46794" w:rsidRPr="005218BA">
        <w:rPr>
          <w:rFonts w:ascii="Arial" w:hAnsi="Arial" w:cs="Arial"/>
          <w:b/>
          <w:u w:val="single"/>
        </w:rPr>
        <w:t>or</w:t>
      </w:r>
      <w:r w:rsidR="00B6264C">
        <w:rPr>
          <w:rFonts w:ascii="Arial" w:hAnsi="Arial" w:cs="Arial"/>
          <w:b/>
          <w:u w:val="single"/>
        </w:rPr>
        <w:t xml:space="preserve"> </w:t>
      </w:r>
      <w:r w:rsidR="00450A51">
        <w:rPr>
          <w:rFonts w:ascii="Arial" w:hAnsi="Arial" w:cs="Arial"/>
          <w:b/>
          <w:u w:val="single"/>
        </w:rPr>
        <w:t>Area of Emphasis</w:t>
      </w:r>
      <w:r w:rsidR="00B6264C">
        <w:rPr>
          <w:rFonts w:ascii="Arial" w:hAnsi="Arial" w:cs="Arial"/>
          <w:b/>
          <w:u w:val="single"/>
        </w:rPr>
        <w:t xml:space="preserve"> </w:t>
      </w:r>
      <w:r w:rsidR="00E37275">
        <w:rPr>
          <w:rFonts w:ascii="Arial" w:hAnsi="Arial" w:cs="Arial"/>
          <w:b/>
          <w:u w:val="single"/>
        </w:rPr>
        <w:t xml:space="preserve">Grant </w:t>
      </w:r>
      <w:r w:rsidRPr="005218BA">
        <w:rPr>
          <w:rFonts w:ascii="Arial" w:hAnsi="Arial" w:cs="Arial"/>
          <w:b/>
          <w:u w:val="single"/>
        </w:rPr>
        <w:t>Proposals</w:t>
      </w:r>
      <w:r w:rsidR="00BC0BF3">
        <w:rPr>
          <w:rFonts w:ascii="Arial" w:hAnsi="Arial" w:cs="Arial"/>
          <w:b/>
          <w:u w:val="single"/>
        </w:rPr>
        <w:t xml:space="preserve"> </w:t>
      </w:r>
      <w:r w:rsidR="00044F5B">
        <w:rPr>
          <w:rFonts w:ascii="Arial" w:hAnsi="Arial" w:cs="Arial"/>
          <w:b/>
          <w:i/>
          <w:u w:val="single"/>
        </w:rPr>
        <w:t>(Maximum of</w:t>
      </w:r>
      <w:r w:rsidR="00F70E36">
        <w:rPr>
          <w:rFonts w:ascii="Arial" w:hAnsi="Arial" w:cs="Arial"/>
          <w:b/>
          <w:i/>
          <w:u w:val="single"/>
        </w:rPr>
        <w:t xml:space="preserve"> </w:t>
      </w:r>
      <w:r w:rsidR="00B6264C">
        <w:rPr>
          <w:rFonts w:ascii="Arial" w:hAnsi="Arial" w:cs="Arial"/>
          <w:b/>
          <w:i/>
          <w:u w:val="single"/>
        </w:rPr>
        <w:t>3</w:t>
      </w:r>
      <w:r w:rsidR="009A12C3">
        <w:rPr>
          <w:rFonts w:ascii="Arial" w:hAnsi="Arial" w:cs="Arial"/>
          <w:b/>
          <w:i/>
          <w:u w:val="single"/>
        </w:rPr>
        <w:t>5</w:t>
      </w:r>
      <w:r w:rsidR="00F8583B">
        <w:rPr>
          <w:rFonts w:ascii="Arial" w:hAnsi="Arial" w:cs="Arial"/>
          <w:b/>
          <w:i/>
          <w:u w:val="single"/>
        </w:rPr>
        <w:t xml:space="preserve"> pages</w:t>
      </w:r>
      <w:r w:rsidR="00BC0BF3" w:rsidRPr="00BC0BF3">
        <w:rPr>
          <w:rFonts w:ascii="Arial" w:hAnsi="Arial" w:cs="Arial"/>
          <w:b/>
          <w:i/>
          <w:u w:val="single"/>
        </w:rPr>
        <w:t>)</w:t>
      </w:r>
      <w:r w:rsidR="00E00810">
        <w:rPr>
          <w:rFonts w:ascii="Arial" w:hAnsi="Arial" w:cs="Arial"/>
          <w:b/>
          <w:i/>
          <w:u w:val="single"/>
        </w:rPr>
        <w:t xml:space="preserve"> </w:t>
      </w:r>
    </w:p>
    <w:p w14:paraId="3B7DE0CB" w14:textId="77777777" w:rsidR="004E11BD" w:rsidRPr="00EA2013" w:rsidRDefault="004E11BD" w:rsidP="002729A9">
      <w:pPr>
        <w:rPr>
          <w:rFonts w:ascii="Arial" w:hAnsi="Arial" w:cs="Arial"/>
        </w:rPr>
      </w:pPr>
    </w:p>
    <w:p w14:paraId="08B573B1" w14:textId="5513A9A3" w:rsidR="007D7932" w:rsidRDefault="00367E67" w:rsidP="002729A9">
      <w:pPr>
        <w:ind w:right="-1260"/>
        <w:rPr>
          <w:rFonts w:ascii="Arial" w:hAnsi="Arial" w:cs="Arial"/>
          <w:b/>
        </w:rPr>
      </w:pPr>
      <w:proofErr w:type="spellStart"/>
      <w:r w:rsidRPr="005218BA">
        <w:rPr>
          <w:rFonts w:ascii="Arial" w:hAnsi="Arial" w:cs="Arial"/>
        </w:rPr>
        <w:t>i</w:t>
      </w:r>
      <w:proofErr w:type="spellEnd"/>
      <w:r w:rsidRPr="005218BA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="00643C8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DDP</w:t>
      </w:r>
      <w:r w:rsidR="007D7932" w:rsidRPr="005218BA">
        <w:rPr>
          <w:rFonts w:ascii="Arial" w:hAnsi="Arial" w:cs="Arial"/>
          <w:b/>
        </w:rPr>
        <w:t>-01</w:t>
      </w:r>
      <w:r w:rsidR="005218BA">
        <w:rPr>
          <w:rFonts w:ascii="Arial" w:hAnsi="Arial" w:cs="Arial"/>
          <w:b/>
        </w:rPr>
        <w:t xml:space="preserve">: </w:t>
      </w:r>
      <w:r w:rsidR="004F0DA8" w:rsidRPr="005218BA">
        <w:rPr>
          <w:rFonts w:ascii="Arial" w:hAnsi="Arial" w:cs="Arial"/>
        </w:rPr>
        <w:t xml:space="preserve">Use </w:t>
      </w:r>
      <w:r w:rsidR="003336CA">
        <w:rPr>
          <w:rFonts w:ascii="Arial" w:hAnsi="Arial" w:cs="Arial"/>
        </w:rPr>
        <w:t xml:space="preserve">this </w:t>
      </w:r>
      <w:r w:rsidR="005218BA" w:rsidRPr="005218BA">
        <w:rPr>
          <w:rFonts w:ascii="Arial" w:hAnsi="Arial" w:cs="Arial"/>
        </w:rPr>
        <w:t xml:space="preserve">form </w:t>
      </w:r>
      <w:r w:rsidR="004F0DA8" w:rsidRPr="005218BA">
        <w:rPr>
          <w:rFonts w:ascii="Arial" w:hAnsi="Arial" w:cs="Arial"/>
        </w:rPr>
        <w:t>as the</w:t>
      </w:r>
      <w:r w:rsidR="007D7932" w:rsidRPr="005218BA">
        <w:rPr>
          <w:rFonts w:ascii="Arial" w:hAnsi="Arial" w:cs="Arial"/>
        </w:rPr>
        <w:t xml:space="preserve"> </w:t>
      </w:r>
      <w:r w:rsidR="007D7932" w:rsidRPr="005218BA">
        <w:rPr>
          <w:rFonts w:ascii="Arial" w:hAnsi="Arial" w:cs="Arial"/>
          <w:b/>
        </w:rPr>
        <w:t>cover page</w:t>
      </w:r>
      <w:r w:rsidR="007D7932" w:rsidRPr="005218BA">
        <w:rPr>
          <w:rFonts w:ascii="Arial" w:hAnsi="Arial" w:cs="Arial"/>
        </w:rPr>
        <w:t xml:space="preserve"> for </w:t>
      </w:r>
      <w:r w:rsidR="005218BA" w:rsidRPr="005218BA">
        <w:rPr>
          <w:rFonts w:ascii="Arial" w:hAnsi="Arial" w:cs="Arial"/>
        </w:rPr>
        <w:t>the</w:t>
      </w:r>
      <w:r w:rsidR="004F0DA8" w:rsidRPr="005218BA">
        <w:rPr>
          <w:rFonts w:ascii="Arial" w:hAnsi="Arial" w:cs="Arial"/>
        </w:rPr>
        <w:t xml:space="preserve"> </w:t>
      </w:r>
      <w:r w:rsidR="007D7932" w:rsidRPr="005218BA">
        <w:rPr>
          <w:rFonts w:ascii="Arial" w:hAnsi="Arial" w:cs="Arial"/>
        </w:rPr>
        <w:t>proposal</w:t>
      </w:r>
      <w:r w:rsidR="002A04B2">
        <w:rPr>
          <w:rFonts w:ascii="Arial" w:hAnsi="Arial" w:cs="Arial"/>
        </w:rPr>
        <w:t>.</w:t>
      </w:r>
    </w:p>
    <w:p w14:paraId="3423FD1B" w14:textId="77777777" w:rsidR="007E348F" w:rsidRDefault="007E348F" w:rsidP="002729A9">
      <w:pPr>
        <w:ind w:right="-1260"/>
        <w:rPr>
          <w:rFonts w:ascii="Arial" w:hAnsi="Arial" w:cs="Arial"/>
        </w:rPr>
      </w:pPr>
    </w:p>
    <w:p w14:paraId="36AACF7A" w14:textId="06E38733" w:rsidR="00643C8E" w:rsidRPr="005218BA" w:rsidRDefault="005218BA" w:rsidP="002A04B2">
      <w:pPr>
        <w:ind w:right="-1260"/>
        <w:rPr>
          <w:rFonts w:ascii="Arial" w:hAnsi="Arial" w:cs="Arial"/>
        </w:rPr>
      </w:pPr>
      <w:r w:rsidRPr="005218BA">
        <w:rPr>
          <w:rFonts w:ascii="Arial" w:hAnsi="Arial" w:cs="Arial"/>
        </w:rPr>
        <w:t>ii.</w:t>
      </w:r>
      <w:r>
        <w:rPr>
          <w:rFonts w:ascii="Arial" w:hAnsi="Arial" w:cs="Arial"/>
          <w:b/>
        </w:rPr>
        <w:t xml:space="preserve"> </w:t>
      </w:r>
      <w:r w:rsidR="00643C8E">
        <w:rPr>
          <w:rFonts w:ascii="Arial" w:hAnsi="Arial" w:cs="Arial"/>
          <w:b/>
        </w:rPr>
        <w:tab/>
        <w:t>Abstract</w:t>
      </w:r>
      <w:r>
        <w:rPr>
          <w:rFonts w:ascii="Arial" w:hAnsi="Arial" w:cs="Arial"/>
          <w:b/>
        </w:rPr>
        <w:t xml:space="preserve">: </w:t>
      </w:r>
      <w:r w:rsidR="002A04B2">
        <w:rPr>
          <w:rFonts w:ascii="Arial" w:hAnsi="Arial" w:cs="Arial"/>
        </w:rPr>
        <w:t xml:space="preserve">Provide </w:t>
      </w:r>
      <w:r w:rsidR="004702B9">
        <w:rPr>
          <w:rFonts w:ascii="Arial" w:hAnsi="Arial" w:cs="Arial"/>
        </w:rPr>
        <w:t>a</w:t>
      </w:r>
      <w:r w:rsidR="00450A51">
        <w:rPr>
          <w:rFonts w:ascii="Arial" w:hAnsi="Arial" w:cs="Arial"/>
        </w:rPr>
        <w:t xml:space="preserve"> 1</w:t>
      </w:r>
      <w:r w:rsidR="002A04B2">
        <w:rPr>
          <w:rFonts w:ascii="Arial" w:hAnsi="Arial" w:cs="Arial"/>
        </w:rPr>
        <w:t>-page o</w:t>
      </w:r>
      <w:r w:rsidR="00643C8E">
        <w:rPr>
          <w:rFonts w:ascii="Arial" w:hAnsi="Arial" w:cs="Arial"/>
        </w:rPr>
        <w:t>verview of the proposed project</w:t>
      </w:r>
      <w:r w:rsidR="000B4CA8">
        <w:rPr>
          <w:rFonts w:ascii="Arial" w:hAnsi="Arial" w:cs="Arial"/>
        </w:rPr>
        <w:t>.</w:t>
      </w:r>
      <w:r w:rsidR="00643C8E">
        <w:rPr>
          <w:rFonts w:ascii="Arial" w:hAnsi="Arial" w:cs="Arial"/>
        </w:rPr>
        <w:t xml:space="preserve"> </w:t>
      </w:r>
    </w:p>
    <w:p w14:paraId="51E65D8D" w14:textId="77777777" w:rsidR="007E348F" w:rsidRDefault="007E348F" w:rsidP="007E348F">
      <w:pPr>
        <w:ind w:right="-1260"/>
        <w:rPr>
          <w:rFonts w:ascii="Arial" w:hAnsi="Arial" w:cs="Arial"/>
          <w:b/>
        </w:rPr>
      </w:pPr>
    </w:p>
    <w:p w14:paraId="0D9FC916" w14:textId="77777777" w:rsidR="003E0DA0" w:rsidRDefault="005F4282" w:rsidP="005F4282">
      <w:pPr>
        <w:ind w:right="-12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PROJECT NARRATIVE SECTION</w:t>
      </w:r>
      <w:r w:rsidR="00581D8A">
        <w:rPr>
          <w:rFonts w:ascii="Arial" w:hAnsi="Arial" w:cs="Arial"/>
          <w:b/>
        </w:rPr>
        <w:t xml:space="preserve"> </w:t>
      </w:r>
    </w:p>
    <w:p w14:paraId="45F202D2" w14:textId="77777777" w:rsidR="002A04B2" w:rsidRPr="00C77298" w:rsidRDefault="00581D8A" w:rsidP="005F4282">
      <w:pPr>
        <w:ind w:right="-1260"/>
        <w:jc w:val="center"/>
        <w:rPr>
          <w:rFonts w:ascii="Arial" w:hAnsi="Arial" w:cs="Arial"/>
          <w:i/>
          <w:sz w:val="20"/>
          <w:szCs w:val="20"/>
        </w:rPr>
      </w:pPr>
      <w:r w:rsidRPr="00C77298">
        <w:rPr>
          <w:rFonts w:ascii="Arial" w:hAnsi="Arial" w:cs="Arial"/>
          <w:i/>
          <w:sz w:val="20"/>
          <w:szCs w:val="20"/>
        </w:rPr>
        <w:t>Please use people first language.</w:t>
      </w:r>
    </w:p>
    <w:p w14:paraId="7063041C" w14:textId="77777777" w:rsidR="00E46794" w:rsidRDefault="00E46794" w:rsidP="007D7932">
      <w:pPr>
        <w:ind w:right="-12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7D7932">
        <w:rPr>
          <w:rFonts w:ascii="Arial" w:hAnsi="Arial" w:cs="Arial"/>
          <w:b/>
        </w:rPr>
        <w:tab/>
      </w:r>
      <w:r w:rsidR="007D7932">
        <w:rPr>
          <w:rFonts w:ascii="Arial" w:hAnsi="Arial" w:cs="Arial"/>
          <w:b/>
        </w:rPr>
        <w:tab/>
      </w:r>
      <w:r w:rsidR="007D7932">
        <w:rPr>
          <w:rFonts w:ascii="Arial" w:hAnsi="Arial" w:cs="Arial"/>
          <w:b/>
        </w:rPr>
        <w:tab/>
      </w:r>
      <w:r w:rsidR="007D7932">
        <w:rPr>
          <w:rFonts w:ascii="Arial" w:hAnsi="Arial" w:cs="Arial"/>
          <w:b/>
        </w:rPr>
        <w:tab/>
      </w:r>
      <w:r w:rsidR="007D7932">
        <w:rPr>
          <w:rFonts w:ascii="Arial" w:hAnsi="Arial" w:cs="Arial"/>
          <w:b/>
        </w:rPr>
        <w:tab/>
      </w:r>
      <w:r w:rsidR="007D7932">
        <w:rPr>
          <w:rFonts w:ascii="Arial" w:hAnsi="Arial" w:cs="Arial"/>
          <w:b/>
        </w:rPr>
        <w:tab/>
      </w:r>
    </w:p>
    <w:p w14:paraId="21A18D80" w14:textId="20075E54" w:rsidR="00E46794" w:rsidRDefault="00F70E36" w:rsidP="002729A9">
      <w:pPr>
        <w:rPr>
          <w:rFonts w:ascii="Arial" w:hAnsi="Arial" w:cs="Arial"/>
        </w:rPr>
      </w:pPr>
      <w:r w:rsidRPr="00F70E36">
        <w:rPr>
          <w:rFonts w:ascii="Arial" w:hAnsi="Arial" w:cs="Arial"/>
        </w:rPr>
        <w:t>I.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 w:rsidR="00241D72">
        <w:rPr>
          <w:rFonts w:ascii="Arial" w:hAnsi="Arial" w:cs="Arial"/>
          <w:b/>
          <w:u w:val="single"/>
        </w:rPr>
        <w:t xml:space="preserve">Justification </w:t>
      </w:r>
      <w:r w:rsidR="00E46794" w:rsidRPr="00A5076C">
        <w:rPr>
          <w:rFonts w:ascii="Arial" w:hAnsi="Arial" w:cs="Arial"/>
          <w:b/>
          <w:u w:val="single"/>
        </w:rPr>
        <w:t xml:space="preserve">of Need for </w:t>
      </w:r>
      <w:r w:rsidR="000D100E">
        <w:rPr>
          <w:rFonts w:ascii="Arial" w:hAnsi="Arial" w:cs="Arial"/>
          <w:b/>
          <w:u w:val="single"/>
        </w:rPr>
        <w:t xml:space="preserve">New </w:t>
      </w:r>
      <w:r w:rsidR="00241D72">
        <w:rPr>
          <w:rFonts w:ascii="Arial" w:hAnsi="Arial" w:cs="Arial"/>
          <w:b/>
          <w:u w:val="single"/>
        </w:rPr>
        <w:t>Project</w:t>
      </w:r>
      <w:r w:rsidR="007D7932">
        <w:rPr>
          <w:rFonts w:ascii="Arial" w:hAnsi="Arial" w:cs="Arial"/>
          <w:b/>
          <w:u w:val="single"/>
        </w:rPr>
        <w:t xml:space="preserve"> </w:t>
      </w:r>
      <w:r w:rsidR="007D7932">
        <w:rPr>
          <w:rFonts w:ascii="Arial" w:hAnsi="Arial" w:cs="Arial"/>
          <w:b/>
          <w:u w:val="single"/>
        </w:rPr>
        <w:tab/>
      </w:r>
      <w:r w:rsidR="000D100E">
        <w:rPr>
          <w:rFonts w:ascii="Arial" w:hAnsi="Arial" w:cs="Arial"/>
          <w:b/>
          <w:u w:val="single"/>
        </w:rPr>
        <w:t xml:space="preserve">   </w:t>
      </w:r>
      <w:r w:rsidR="00B71B95">
        <w:rPr>
          <w:rFonts w:ascii="Arial" w:hAnsi="Arial" w:cs="Arial"/>
          <w:b/>
          <w:u w:val="single"/>
        </w:rPr>
        <w:t>Up to 2 pages</w:t>
      </w:r>
      <w:r w:rsidR="004702B9">
        <w:rPr>
          <w:rFonts w:ascii="Arial" w:hAnsi="Arial" w:cs="Arial"/>
          <w:b/>
          <w:u w:val="single"/>
        </w:rPr>
        <w:t xml:space="preserve">          </w:t>
      </w:r>
      <w:r w:rsidR="001F5F70">
        <w:rPr>
          <w:rFonts w:ascii="Arial" w:hAnsi="Arial" w:cs="Arial"/>
          <w:b/>
          <w:u w:val="single"/>
        </w:rPr>
        <w:t>Max. Score = 12</w:t>
      </w:r>
    </w:p>
    <w:p w14:paraId="4DBE2D8F" w14:textId="77777777" w:rsidR="00E46794" w:rsidRDefault="00E46794" w:rsidP="002729A9">
      <w:pPr>
        <w:rPr>
          <w:rFonts w:ascii="Arial" w:hAnsi="Arial" w:cs="Arial"/>
        </w:rPr>
      </w:pPr>
    </w:p>
    <w:p w14:paraId="13E69A6C" w14:textId="47F2DCFB" w:rsidR="00F51E49" w:rsidRDefault="00E46794" w:rsidP="002729A9">
      <w:pPr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Identify </w:t>
      </w:r>
      <w:r w:rsidR="00F51E49">
        <w:rPr>
          <w:rFonts w:ascii="Arial" w:hAnsi="Arial" w:cs="Arial"/>
        </w:rPr>
        <w:t xml:space="preserve">the </w:t>
      </w:r>
      <w:r w:rsidR="00885694">
        <w:rPr>
          <w:rFonts w:ascii="Arial" w:hAnsi="Arial" w:cs="Arial"/>
          <w:b/>
        </w:rPr>
        <w:t>area of e</w:t>
      </w:r>
      <w:r w:rsidR="00F51E49" w:rsidRPr="00885694">
        <w:rPr>
          <w:rFonts w:ascii="Arial" w:hAnsi="Arial" w:cs="Arial"/>
          <w:b/>
        </w:rPr>
        <w:t>mphasis</w:t>
      </w:r>
      <w:r w:rsidR="00F51E49">
        <w:rPr>
          <w:rFonts w:ascii="Arial" w:hAnsi="Arial" w:cs="Arial"/>
        </w:rPr>
        <w:t xml:space="preserve"> </w:t>
      </w:r>
      <w:r w:rsidR="00E62A69">
        <w:rPr>
          <w:rFonts w:ascii="Arial" w:hAnsi="Arial" w:cs="Arial"/>
        </w:rPr>
        <w:t>(see page 3). E</w:t>
      </w:r>
      <w:r w:rsidR="00885694">
        <w:rPr>
          <w:rFonts w:ascii="Arial" w:hAnsi="Arial" w:cs="Arial"/>
        </w:rPr>
        <w:t xml:space="preserve">xplain </w:t>
      </w:r>
      <w:r w:rsidR="00F51E49">
        <w:rPr>
          <w:rFonts w:ascii="Arial" w:hAnsi="Arial" w:cs="Arial"/>
        </w:rPr>
        <w:t xml:space="preserve">how your </w:t>
      </w:r>
      <w:r w:rsidR="00E62A69">
        <w:rPr>
          <w:rFonts w:ascii="Arial" w:hAnsi="Arial" w:cs="Arial"/>
        </w:rPr>
        <w:tab/>
      </w:r>
      <w:r w:rsidR="00E62A69">
        <w:rPr>
          <w:rFonts w:ascii="Arial" w:hAnsi="Arial" w:cs="Arial"/>
        </w:rPr>
        <w:tab/>
      </w:r>
      <w:r w:rsidR="00E62A69">
        <w:rPr>
          <w:rFonts w:ascii="Arial" w:hAnsi="Arial" w:cs="Arial"/>
        </w:rPr>
        <w:tab/>
      </w:r>
      <w:r w:rsidR="00E62A69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 w:rsidR="00F51E49" w:rsidRPr="003123D5">
        <w:rPr>
          <w:rFonts w:ascii="Arial" w:hAnsi="Arial" w:cs="Arial"/>
        </w:rPr>
        <w:t>organization’s mission</w:t>
      </w:r>
      <w:r w:rsidR="00F51E49" w:rsidRPr="007314B3">
        <w:rPr>
          <w:rFonts w:ascii="Arial" w:hAnsi="Arial" w:cs="Arial"/>
        </w:rPr>
        <w:t xml:space="preserve"> </w:t>
      </w:r>
      <w:r w:rsidR="00E62A69">
        <w:rPr>
          <w:rFonts w:ascii="Arial" w:hAnsi="Arial" w:cs="Arial"/>
        </w:rPr>
        <w:t xml:space="preserve">and experience </w:t>
      </w:r>
      <w:r w:rsidR="007314B3" w:rsidRPr="007314B3">
        <w:rPr>
          <w:rFonts w:ascii="Arial" w:hAnsi="Arial" w:cs="Arial"/>
        </w:rPr>
        <w:t>can</w:t>
      </w:r>
      <w:r w:rsidR="007314B3">
        <w:rPr>
          <w:rFonts w:ascii="Arial" w:hAnsi="Arial" w:cs="Arial"/>
          <w:b/>
        </w:rPr>
        <w:t xml:space="preserve"> </w:t>
      </w:r>
      <w:r w:rsidR="007314B3">
        <w:rPr>
          <w:rFonts w:ascii="Arial" w:hAnsi="Arial" w:cs="Arial"/>
        </w:rPr>
        <w:t>support</w:t>
      </w:r>
      <w:r w:rsidR="00F51E49">
        <w:rPr>
          <w:rFonts w:ascii="Arial" w:hAnsi="Arial" w:cs="Arial"/>
        </w:rPr>
        <w:t xml:space="preserve"> this</w:t>
      </w:r>
      <w:r w:rsidR="00885694">
        <w:rPr>
          <w:rFonts w:ascii="Arial" w:hAnsi="Arial" w:cs="Arial"/>
        </w:rPr>
        <w:t xml:space="preserve"> area</w:t>
      </w:r>
      <w:r w:rsidR="00E62A69">
        <w:rPr>
          <w:rFonts w:ascii="Arial" w:hAnsi="Arial" w:cs="Arial"/>
        </w:rPr>
        <w:t xml:space="preserve"> of emphasis</w:t>
      </w:r>
      <w:r w:rsidR="00885694">
        <w:rPr>
          <w:rFonts w:ascii="Arial" w:hAnsi="Arial" w:cs="Arial"/>
        </w:rPr>
        <w:t>.</w:t>
      </w:r>
    </w:p>
    <w:p w14:paraId="10BEE20D" w14:textId="77777777" w:rsidR="00F70E36" w:rsidRDefault="00F70E36" w:rsidP="002729A9">
      <w:pPr>
        <w:rPr>
          <w:rFonts w:ascii="Arial" w:hAnsi="Arial" w:cs="Arial"/>
        </w:rPr>
      </w:pPr>
    </w:p>
    <w:p w14:paraId="05F2C4C6" w14:textId="4B147335" w:rsidR="007314B3" w:rsidRDefault="00E46794" w:rsidP="002729A9">
      <w:pPr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Tell </w:t>
      </w:r>
      <w:r w:rsidRPr="00A5076C">
        <w:rPr>
          <w:rFonts w:ascii="Arial" w:hAnsi="Arial" w:cs="Arial"/>
          <w:b/>
        </w:rPr>
        <w:t xml:space="preserve">why this </w:t>
      </w:r>
      <w:r w:rsidR="00F51E49">
        <w:rPr>
          <w:rFonts w:ascii="Arial" w:hAnsi="Arial" w:cs="Arial"/>
          <w:b/>
        </w:rPr>
        <w:t>project</w:t>
      </w:r>
      <w:r w:rsidRPr="00A5076C">
        <w:rPr>
          <w:rFonts w:ascii="Arial" w:hAnsi="Arial" w:cs="Arial"/>
          <w:b/>
        </w:rPr>
        <w:t xml:space="preserve"> is needed</w:t>
      </w:r>
      <w:r>
        <w:rPr>
          <w:rFonts w:ascii="Arial" w:hAnsi="Arial" w:cs="Arial"/>
        </w:rPr>
        <w:t xml:space="preserve"> </w:t>
      </w:r>
      <w:r w:rsidRPr="002907F8">
        <w:rPr>
          <w:rFonts w:ascii="Arial" w:hAnsi="Arial" w:cs="Arial"/>
          <w:u w:val="single"/>
        </w:rPr>
        <w:t>including</w:t>
      </w:r>
      <w:r>
        <w:rPr>
          <w:rFonts w:ascii="Arial" w:hAnsi="Arial" w:cs="Arial"/>
        </w:rPr>
        <w:t xml:space="preserve"> any</w:t>
      </w:r>
      <w:r w:rsidR="00F51E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surveys, studies</w:t>
      </w:r>
      <w:r w:rsidR="002907F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62A69">
        <w:rPr>
          <w:rFonts w:ascii="Arial" w:hAnsi="Arial" w:cs="Arial"/>
        </w:rPr>
        <w:t xml:space="preserve">reports, </w:t>
      </w:r>
      <w:r w:rsidR="00E62A69">
        <w:rPr>
          <w:rFonts w:ascii="Arial" w:hAnsi="Arial" w:cs="Arial"/>
        </w:rPr>
        <w:tab/>
      </w:r>
      <w:r w:rsidR="00E62A69">
        <w:rPr>
          <w:rFonts w:ascii="Arial" w:hAnsi="Arial" w:cs="Arial"/>
        </w:rPr>
        <w:tab/>
      </w:r>
      <w:r w:rsidR="00E62A69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or other </w:t>
      </w:r>
      <w:r w:rsidR="00E62A69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which supports the need</w:t>
      </w:r>
      <w:r w:rsidR="00E62A69">
        <w:rPr>
          <w:rFonts w:ascii="Arial" w:hAnsi="Arial" w:cs="Arial"/>
        </w:rPr>
        <w:t xml:space="preserve"> for this project</w:t>
      </w:r>
      <w:r>
        <w:rPr>
          <w:rFonts w:ascii="Arial" w:hAnsi="Arial" w:cs="Arial"/>
        </w:rPr>
        <w:t>.</w:t>
      </w:r>
    </w:p>
    <w:p w14:paraId="4D738E4F" w14:textId="77777777" w:rsidR="00F70E36" w:rsidRDefault="00F70E36" w:rsidP="002729A9">
      <w:pPr>
        <w:rPr>
          <w:rFonts w:ascii="Arial" w:hAnsi="Arial" w:cs="Arial"/>
        </w:rPr>
      </w:pPr>
    </w:p>
    <w:p w14:paraId="6527573F" w14:textId="09CD9BB3" w:rsidR="00E46794" w:rsidRDefault="00E46794" w:rsidP="002729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14AF0F7" w14:textId="3E5E92C6" w:rsidR="00E46794" w:rsidRDefault="007E348F" w:rsidP="002729A9">
      <w:pPr>
        <w:rPr>
          <w:rFonts w:ascii="Arial" w:hAnsi="Arial" w:cs="Arial"/>
          <w:b/>
          <w:u w:val="single"/>
        </w:rPr>
      </w:pPr>
      <w:bookmarkStart w:id="0" w:name="_Hlk80608553"/>
      <w:r>
        <w:rPr>
          <w:rFonts w:ascii="Arial" w:hAnsi="Arial" w:cs="Arial"/>
        </w:rPr>
        <w:t>II</w:t>
      </w:r>
      <w:r w:rsidR="00E46794">
        <w:rPr>
          <w:rFonts w:ascii="Arial" w:hAnsi="Arial" w:cs="Arial"/>
        </w:rPr>
        <w:t>.</w:t>
      </w:r>
      <w:r w:rsidR="00E46794">
        <w:rPr>
          <w:rFonts w:ascii="Arial" w:hAnsi="Arial" w:cs="Arial"/>
        </w:rPr>
        <w:tab/>
      </w:r>
      <w:r w:rsidR="00E46794" w:rsidRPr="005069AA">
        <w:rPr>
          <w:rFonts w:ascii="Arial" w:hAnsi="Arial" w:cs="Arial"/>
          <w:b/>
          <w:u w:val="single"/>
        </w:rPr>
        <w:t>Characteristics of the Project</w:t>
      </w:r>
      <w:r w:rsidR="007D7932">
        <w:rPr>
          <w:rFonts w:ascii="Arial" w:hAnsi="Arial" w:cs="Arial"/>
          <w:b/>
          <w:u w:val="single"/>
        </w:rPr>
        <w:tab/>
      </w:r>
      <w:r w:rsidR="00FC0D8A">
        <w:rPr>
          <w:rFonts w:ascii="Arial" w:hAnsi="Arial" w:cs="Arial"/>
          <w:b/>
          <w:u w:val="single"/>
        </w:rPr>
        <w:t xml:space="preserve">             </w:t>
      </w:r>
      <w:r w:rsidR="009A12C3">
        <w:rPr>
          <w:rFonts w:ascii="Arial" w:hAnsi="Arial" w:cs="Arial"/>
          <w:b/>
          <w:u w:val="single"/>
        </w:rPr>
        <w:t>Up to 4 pages</w:t>
      </w:r>
      <w:r w:rsidR="004702B9">
        <w:rPr>
          <w:rFonts w:ascii="Arial" w:hAnsi="Arial" w:cs="Arial"/>
          <w:b/>
          <w:u w:val="single"/>
        </w:rPr>
        <w:t xml:space="preserve">           </w:t>
      </w:r>
      <w:r w:rsidR="001F5F70">
        <w:rPr>
          <w:rFonts w:ascii="Arial" w:hAnsi="Arial" w:cs="Arial"/>
          <w:b/>
          <w:u w:val="single"/>
        </w:rPr>
        <w:t>Max. Score = 24</w:t>
      </w:r>
    </w:p>
    <w:bookmarkEnd w:id="0"/>
    <w:p w14:paraId="5FE2E236" w14:textId="1E0D2250" w:rsidR="0045124B" w:rsidRDefault="0045124B" w:rsidP="00AD6FBA">
      <w:pPr>
        <w:ind w:left="720"/>
        <w:rPr>
          <w:rFonts w:ascii="Arial" w:hAnsi="Arial" w:cs="Arial"/>
          <w:i/>
          <w:sz w:val="20"/>
          <w:szCs w:val="20"/>
        </w:rPr>
      </w:pPr>
    </w:p>
    <w:p w14:paraId="1C41AD68" w14:textId="60D512F7" w:rsidR="000B06A9" w:rsidRDefault="007D7932" w:rsidP="002729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14B3">
        <w:rPr>
          <w:rFonts w:ascii="Arial" w:hAnsi="Arial" w:cs="Arial"/>
        </w:rPr>
        <w:t xml:space="preserve">A. </w:t>
      </w:r>
      <w:r w:rsidR="007314B3">
        <w:rPr>
          <w:rFonts w:ascii="Arial" w:hAnsi="Arial" w:cs="Arial"/>
        </w:rPr>
        <w:tab/>
      </w:r>
      <w:r w:rsidR="000B06A9" w:rsidRPr="000B06A9">
        <w:rPr>
          <w:rFonts w:ascii="Arial" w:hAnsi="Arial" w:cs="Arial"/>
        </w:rPr>
        <w:t xml:space="preserve">Identify existing </w:t>
      </w:r>
      <w:r w:rsidR="002A6015">
        <w:rPr>
          <w:rFonts w:ascii="Arial" w:hAnsi="Arial" w:cs="Arial"/>
        </w:rPr>
        <w:t>programs</w:t>
      </w:r>
      <w:r w:rsidR="000B06A9" w:rsidRPr="000B06A9">
        <w:rPr>
          <w:rFonts w:ascii="Arial" w:hAnsi="Arial" w:cs="Arial"/>
        </w:rPr>
        <w:t xml:space="preserve"> </w:t>
      </w:r>
      <w:r w:rsidR="000B06A9">
        <w:rPr>
          <w:rFonts w:ascii="Arial" w:hAnsi="Arial" w:cs="Arial"/>
        </w:rPr>
        <w:t>in the area</w:t>
      </w:r>
      <w:r w:rsidR="00CC0FBF">
        <w:rPr>
          <w:rFonts w:ascii="Arial" w:hAnsi="Arial" w:cs="Arial"/>
        </w:rPr>
        <w:t xml:space="preserve"> </w:t>
      </w:r>
      <w:r w:rsidR="000B06A9">
        <w:rPr>
          <w:rFonts w:ascii="Arial" w:hAnsi="Arial" w:cs="Arial"/>
        </w:rPr>
        <w:t>and</w:t>
      </w:r>
      <w:r w:rsidR="000B06A9" w:rsidRPr="000B06A9">
        <w:rPr>
          <w:rFonts w:ascii="Arial" w:hAnsi="Arial" w:cs="Arial"/>
        </w:rPr>
        <w:t xml:space="preserve"> how your service will not </w:t>
      </w:r>
      <w:r w:rsidR="000B06A9">
        <w:rPr>
          <w:rFonts w:ascii="Arial" w:hAnsi="Arial" w:cs="Arial"/>
        </w:rPr>
        <w:tab/>
      </w:r>
      <w:r w:rsidR="000B06A9">
        <w:rPr>
          <w:rFonts w:ascii="Arial" w:hAnsi="Arial" w:cs="Arial"/>
        </w:rPr>
        <w:tab/>
      </w:r>
      <w:r w:rsidR="000B06A9">
        <w:rPr>
          <w:rFonts w:ascii="Arial" w:hAnsi="Arial" w:cs="Arial"/>
        </w:rPr>
        <w:tab/>
      </w:r>
      <w:r w:rsidR="00CC0FBF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 w:rsidR="000B06A9" w:rsidRPr="000B06A9">
        <w:rPr>
          <w:rFonts w:ascii="Arial" w:hAnsi="Arial" w:cs="Arial"/>
        </w:rPr>
        <w:t xml:space="preserve">duplicate </w:t>
      </w:r>
      <w:r w:rsidR="000B06A9">
        <w:rPr>
          <w:rFonts w:ascii="Arial" w:hAnsi="Arial" w:cs="Arial"/>
        </w:rPr>
        <w:t>the</w:t>
      </w:r>
      <w:r w:rsidR="00CC0FBF">
        <w:rPr>
          <w:rFonts w:ascii="Arial" w:hAnsi="Arial" w:cs="Arial"/>
        </w:rPr>
        <w:t xml:space="preserve">ir </w:t>
      </w:r>
      <w:r w:rsidR="000B06A9">
        <w:rPr>
          <w:rFonts w:ascii="Arial" w:hAnsi="Arial" w:cs="Arial"/>
        </w:rPr>
        <w:t>activities</w:t>
      </w:r>
      <w:r w:rsidR="000B06A9" w:rsidRPr="000B06A9">
        <w:rPr>
          <w:rFonts w:ascii="Arial" w:hAnsi="Arial" w:cs="Arial"/>
        </w:rPr>
        <w:t>.</w:t>
      </w:r>
      <w:r w:rsidR="000B06A9">
        <w:rPr>
          <w:rFonts w:ascii="Arial" w:hAnsi="Arial" w:cs="Arial"/>
        </w:rPr>
        <w:t xml:space="preserve"> If applicable, explain how your organization will </w:t>
      </w:r>
      <w:r w:rsidR="000B06A9">
        <w:rPr>
          <w:rFonts w:ascii="Arial" w:hAnsi="Arial" w:cs="Arial"/>
        </w:rPr>
        <w:tab/>
      </w:r>
      <w:r w:rsidR="000B06A9">
        <w:rPr>
          <w:rFonts w:ascii="Arial" w:hAnsi="Arial" w:cs="Arial"/>
        </w:rPr>
        <w:tab/>
      </w:r>
      <w:r w:rsidR="000B06A9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 w:rsidR="000B06A9">
        <w:rPr>
          <w:rFonts w:ascii="Arial" w:hAnsi="Arial" w:cs="Arial"/>
        </w:rPr>
        <w:t xml:space="preserve">collaborate with these </w:t>
      </w:r>
      <w:r w:rsidR="00CC0FBF">
        <w:rPr>
          <w:rFonts w:ascii="Arial" w:hAnsi="Arial" w:cs="Arial"/>
        </w:rPr>
        <w:t>existing programs</w:t>
      </w:r>
      <w:r w:rsidR="000B06A9">
        <w:rPr>
          <w:rFonts w:ascii="Arial" w:hAnsi="Arial" w:cs="Arial"/>
        </w:rPr>
        <w:t>.</w:t>
      </w:r>
    </w:p>
    <w:p w14:paraId="68CD3501" w14:textId="77777777" w:rsidR="000B06A9" w:rsidRDefault="000B06A9" w:rsidP="002729A9">
      <w:pPr>
        <w:rPr>
          <w:rFonts w:ascii="Arial" w:hAnsi="Arial" w:cs="Arial"/>
        </w:rPr>
      </w:pPr>
    </w:p>
    <w:p w14:paraId="4F2206A6" w14:textId="2B46484D" w:rsidR="007314B3" w:rsidRDefault="000B06A9" w:rsidP="002729A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</w:r>
      <w:r w:rsidR="007314B3">
        <w:rPr>
          <w:rFonts w:ascii="Arial" w:hAnsi="Arial" w:cs="Arial"/>
        </w:rPr>
        <w:t xml:space="preserve">Describe the </w:t>
      </w:r>
      <w:r w:rsidR="007314B3" w:rsidRPr="005069AA">
        <w:rPr>
          <w:rFonts w:ascii="Arial" w:hAnsi="Arial" w:cs="Arial"/>
          <w:b/>
        </w:rPr>
        <w:t>target group</w:t>
      </w:r>
      <w:r>
        <w:rPr>
          <w:rFonts w:ascii="Arial" w:hAnsi="Arial" w:cs="Arial"/>
          <w:b/>
        </w:rPr>
        <w:t xml:space="preserve"> </w:t>
      </w:r>
      <w:r w:rsidR="002907F8" w:rsidRPr="002907F8">
        <w:rPr>
          <w:rFonts w:ascii="Arial" w:hAnsi="Arial" w:cs="Arial"/>
          <w:bCs/>
        </w:rPr>
        <w:t>(age, race, gender, ethnicity, etc.)</w:t>
      </w:r>
      <w:r w:rsidR="002907F8">
        <w:rPr>
          <w:rFonts w:ascii="Arial" w:hAnsi="Arial" w:cs="Arial"/>
          <w:b/>
        </w:rPr>
        <w:t xml:space="preserve"> </w:t>
      </w:r>
      <w:r w:rsidR="007314B3" w:rsidRPr="007E348F">
        <w:rPr>
          <w:rFonts w:ascii="Arial" w:hAnsi="Arial" w:cs="Arial"/>
          <w:b/>
        </w:rPr>
        <w:t xml:space="preserve">and </w:t>
      </w:r>
      <w:r w:rsidR="002907F8">
        <w:rPr>
          <w:rFonts w:ascii="Arial" w:hAnsi="Arial" w:cs="Arial"/>
          <w:b/>
        </w:rPr>
        <w:tab/>
      </w:r>
      <w:r w:rsidR="002907F8">
        <w:rPr>
          <w:rFonts w:ascii="Arial" w:hAnsi="Arial" w:cs="Arial"/>
          <w:b/>
        </w:rPr>
        <w:tab/>
      </w:r>
      <w:r w:rsidR="002907F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8788F">
        <w:rPr>
          <w:rFonts w:ascii="Arial" w:hAnsi="Arial" w:cs="Arial"/>
          <w:b/>
        </w:rPr>
        <w:tab/>
      </w:r>
      <w:r w:rsidR="007314B3" w:rsidRPr="007E348F">
        <w:rPr>
          <w:rFonts w:ascii="Arial" w:hAnsi="Arial" w:cs="Arial"/>
          <w:b/>
        </w:rPr>
        <w:t>geographic area</w:t>
      </w:r>
      <w:r w:rsidR="007314B3">
        <w:rPr>
          <w:rFonts w:ascii="Arial" w:hAnsi="Arial" w:cs="Arial"/>
        </w:rPr>
        <w:t xml:space="preserve"> to be served.</w:t>
      </w:r>
      <w:r w:rsidR="00A53BD7">
        <w:rPr>
          <w:rFonts w:ascii="Arial" w:hAnsi="Arial" w:cs="Arial"/>
        </w:rPr>
        <w:t xml:space="preserve"> </w:t>
      </w:r>
    </w:p>
    <w:p w14:paraId="6765E30C" w14:textId="69458683" w:rsidR="00F70E36" w:rsidRDefault="0078788F" w:rsidP="002729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AC42DE8" w14:textId="0EE1FF88" w:rsidR="00F70E36" w:rsidRDefault="007314B3" w:rsidP="002729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06A9">
        <w:rPr>
          <w:rFonts w:ascii="Arial" w:hAnsi="Arial" w:cs="Arial"/>
        </w:rPr>
        <w:t>C</w:t>
      </w:r>
      <w:r w:rsidR="00E30725">
        <w:rPr>
          <w:rFonts w:ascii="Arial" w:hAnsi="Arial" w:cs="Arial"/>
        </w:rPr>
        <w:t xml:space="preserve">. </w:t>
      </w:r>
      <w:r w:rsidR="00E30725">
        <w:rPr>
          <w:rFonts w:ascii="Arial" w:hAnsi="Arial" w:cs="Arial"/>
        </w:rPr>
        <w:tab/>
      </w:r>
      <w:r w:rsidR="00454421" w:rsidRPr="00454421">
        <w:rPr>
          <w:rFonts w:ascii="Arial" w:hAnsi="Arial" w:cs="Arial"/>
          <w:b/>
        </w:rPr>
        <w:t xml:space="preserve">Which state plan </w:t>
      </w:r>
      <w:r w:rsidR="00377FCA">
        <w:rPr>
          <w:rFonts w:ascii="Arial" w:hAnsi="Arial" w:cs="Arial"/>
          <w:b/>
        </w:rPr>
        <w:t>expected outcomes</w:t>
      </w:r>
      <w:r w:rsidR="00454421" w:rsidRPr="00454421">
        <w:rPr>
          <w:rFonts w:ascii="Arial" w:hAnsi="Arial" w:cs="Arial"/>
          <w:b/>
        </w:rPr>
        <w:t xml:space="preserve"> </w:t>
      </w:r>
      <w:r w:rsidR="00347097">
        <w:rPr>
          <w:rFonts w:ascii="Arial" w:hAnsi="Arial" w:cs="Arial"/>
          <w:b/>
        </w:rPr>
        <w:t>(on pages 3 - 4</w:t>
      </w:r>
      <w:r w:rsidR="00FC0D8A">
        <w:rPr>
          <w:rFonts w:ascii="Arial" w:hAnsi="Arial" w:cs="Arial"/>
          <w:b/>
        </w:rPr>
        <w:t xml:space="preserve"> of this RFP</w:t>
      </w:r>
      <w:r w:rsidR="00347097">
        <w:rPr>
          <w:rFonts w:ascii="Arial" w:hAnsi="Arial" w:cs="Arial"/>
          <w:b/>
        </w:rPr>
        <w:t xml:space="preserve">) </w:t>
      </w:r>
      <w:r w:rsidR="00FC0D8A">
        <w:rPr>
          <w:rFonts w:ascii="Arial" w:hAnsi="Arial" w:cs="Arial"/>
          <w:b/>
        </w:rPr>
        <w:tab/>
      </w:r>
      <w:r w:rsidR="00FC0D8A">
        <w:rPr>
          <w:rFonts w:ascii="Arial" w:hAnsi="Arial" w:cs="Arial"/>
          <w:b/>
        </w:rPr>
        <w:tab/>
      </w:r>
      <w:r w:rsidR="00FC0D8A">
        <w:rPr>
          <w:rFonts w:ascii="Arial" w:hAnsi="Arial" w:cs="Arial"/>
          <w:b/>
        </w:rPr>
        <w:tab/>
      </w:r>
      <w:r w:rsidR="0078788F">
        <w:rPr>
          <w:rFonts w:ascii="Arial" w:hAnsi="Arial" w:cs="Arial"/>
          <w:b/>
        </w:rPr>
        <w:tab/>
      </w:r>
      <w:r w:rsidR="00454421" w:rsidRPr="00454421">
        <w:rPr>
          <w:rFonts w:ascii="Arial" w:hAnsi="Arial" w:cs="Arial"/>
          <w:b/>
        </w:rPr>
        <w:t>does the project address?</w:t>
      </w:r>
      <w:r w:rsidR="004544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Explain </w:t>
      </w:r>
      <w:r w:rsidRPr="00270890">
        <w:rPr>
          <w:rFonts w:ascii="Arial" w:hAnsi="Arial" w:cs="Arial"/>
        </w:rPr>
        <w:t xml:space="preserve">how the project will support </w:t>
      </w:r>
      <w:r w:rsidR="00377FCA" w:rsidRPr="00270890">
        <w:rPr>
          <w:rFonts w:ascii="Arial" w:hAnsi="Arial" w:cs="Arial"/>
        </w:rPr>
        <w:t xml:space="preserve">these </w:t>
      </w:r>
      <w:r w:rsidR="00347097" w:rsidRPr="00270890">
        <w:rPr>
          <w:rFonts w:ascii="Arial" w:hAnsi="Arial" w:cs="Arial"/>
        </w:rPr>
        <w:tab/>
      </w:r>
      <w:r w:rsidR="00FC0D8A">
        <w:rPr>
          <w:rFonts w:ascii="Arial" w:hAnsi="Arial" w:cs="Arial"/>
        </w:rPr>
        <w:tab/>
      </w:r>
      <w:r w:rsidR="00FC0D8A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 w:rsidR="00377FCA" w:rsidRPr="00270890">
        <w:rPr>
          <w:rFonts w:ascii="Arial" w:hAnsi="Arial" w:cs="Arial"/>
        </w:rPr>
        <w:t xml:space="preserve">outcomes </w:t>
      </w:r>
      <w:r w:rsidR="00347097" w:rsidRPr="00270890">
        <w:rPr>
          <w:rFonts w:ascii="Arial" w:hAnsi="Arial" w:cs="Arial"/>
        </w:rPr>
        <w:t>regarding</w:t>
      </w:r>
      <w:r w:rsidR="00377FCA" w:rsidRPr="00270890">
        <w:rPr>
          <w:rFonts w:ascii="Arial" w:hAnsi="Arial" w:cs="Arial"/>
        </w:rPr>
        <w:t xml:space="preserve"> </w:t>
      </w:r>
      <w:r w:rsidRPr="00270890">
        <w:rPr>
          <w:rFonts w:ascii="Arial" w:hAnsi="Arial" w:cs="Arial"/>
        </w:rPr>
        <w:t xml:space="preserve">advocacy, </w:t>
      </w:r>
      <w:r w:rsidR="002134DA" w:rsidRPr="00270890">
        <w:rPr>
          <w:rFonts w:ascii="Arial" w:hAnsi="Arial" w:cs="Arial"/>
        </w:rPr>
        <w:t>capacity building</w:t>
      </w:r>
      <w:r w:rsidR="00BC1466" w:rsidRPr="00270890">
        <w:rPr>
          <w:rFonts w:ascii="Arial" w:hAnsi="Arial" w:cs="Arial"/>
        </w:rPr>
        <w:t>,</w:t>
      </w:r>
      <w:r w:rsidRPr="00270890">
        <w:rPr>
          <w:rFonts w:ascii="Arial" w:hAnsi="Arial" w:cs="Arial"/>
        </w:rPr>
        <w:t xml:space="preserve"> or </w:t>
      </w:r>
      <w:r w:rsidR="002134DA" w:rsidRPr="00270890">
        <w:rPr>
          <w:rFonts w:ascii="Arial" w:hAnsi="Arial" w:cs="Arial"/>
        </w:rPr>
        <w:t>systems change</w:t>
      </w:r>
      <w:r>
        <w:rPr>
          <w:rFonts w:ascii="Arial" w:hAnsi="Arial" w:cs="Arial"/>
        </w:rPr>
        <w:t xml:space="preserve"> for </w:t>
      </w:r>
      <w:r w:rsidR="00FC0D8A">
        <w:rPr>
          <w:rFonts w:ascii="Arial" w:hAnsi="Arial" w:cs="Arial"/>
        </w:rPr>
        <w:tab/>
      </w:r>
      <w:r w:rsidR="00FC0D8A">
        <w:rPr>
          <w:rFonts w:ascii="Arial" w:hAnsi="Arial" w:cs="Arial"/>
        </w:rPr>
        <w:tab/>
      </w:r>
      <w:r w:rsidR="00FC0D8A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 w:rsidR="0042503B">
        <w:rPr>
          <w:rFonts w:ascii="Arial" w:hAnsi="Arial" w:cs="Arial"/>
        </w:rPr>
        <w:t>people</w:t>
      </w:r>
      <w:r>
        <w:rPr>
          <w:rFonts w:ascii="Arial" w:hAnsi="Arial" w:cs="Arial"/>
        </w:rPr>
        <w:t xml:space="preserve"> with </w:t>
      </w:r>
      <w:r w:rsidR="00454421">
        <w:rPr>
          <w:rFonts w:ascii="Arial" w:hAnsi="Arial" w:cs="Arial"/>
        </w:rPr>
        <w:t xml:space="preserve">developmental </w:t>
      </w:r>
      <w:r>
        <w:rPr>
          <w:rFonts w:ascii="Arial" w:hAnsi="Arial" w:cs="Arial"/>
        </w:rPr>
        <w:t>dis</w:t>
      </w:r>
      <w:r w:rsidR="005E1E0D">
        <w:rPr>
          <w:rFonts w:ascii="Arial" w:hAnsi="Arial" w:cs="Arial"/>
        </w:rPr>
        <w:t xml:space="preserve">abilities, </w:t>
      </w:r>
      <w:r>
        <w:rPr>
          <w:rFonts w:ascii="Arial" w:hAnsi="Arial" w:cs="Arial"/>
        </w:rPr>
        <w:t>families</w:t>
      </w:r>
      <w:r w:rsidR="005E1E0D">
        <w:rPr>
          <w:rFonts w:ascii="Arial" w:hAnsi="Arial" w:cs="Arial"/>
        </w:rPr>
        <w:t xml:space="preserve">, and others, such as </w:t>
      </w:r>
      <w:r w:rsidR="00FC0D8A">
        <w:rPr>
          <w:rFonts w:ascii="Arial" w:hAnsi="Arial" w:cs="Arial"/>
        </w:rPr>
        <w:tab/>
      </w:r>
      <w:r w:rsidR="00FC0D8A">
        <w:rPr>
          <w:rFonts w:ascii="Arial" w:hAnsi="Arial" w:cs="Arial"/>
        </w:rPr>
        <w:tab/>
      </w:r>
      <w:r w:rsidR="00FC0D8A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 w:rsidR="005E1E0D">
        <w:rPr>
          <w:rFonts w:ascii="Arial" w:hAnsi="Arial" w:cs="Arial"/>
        </w:rPr>
        <w:t xml:space="preserve">professionals, service providers, </w:t>
      </w:r>
      <w:r w:rsidR="00BA5FBE">
        <w:rPr>
          <w:rFonts w:ascii="Arial" w:hAnsi="Arial" w:cs="Arial"/>
        </w:rPr>
        <w:t xml:space="preserve">or policymakers. </w:t>
      </w:r>
    </w:p>
    <w:p w14:paraId="6322025C" w14:textId="77777777" w:rsidR="00A2336C" w:rsidRDefault="007314B3" w:rsidP="002729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71AB95A" w14:textId="45D05854" w:rsidR="000A2C33" w:rsidRDefault="000A2C33" w:rsidP="000A2C33">
      <w:pPr>
        <w:rPr>
          <w:rFonts w:ascii="Arial" w:hAnsi="Arial" w:cs="Arial"/>
        </w:rPr>
      </w:pPr>
    </w:p>
    <w:p w14:paraId="23E4994A" w14:textId="68E514FD" w:rsidR="001F5F70" w:rsidRDefault="001F5F70" w:rsidP="001F5F7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III.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Quarterly Planning Table</w:t>
      </w:r>
      <w:r w:rsidR="000852F5">
        <w:rPr>
          <w:rFonts w:ascii="Arial" w:hAnsi="Arial" w:cs="Arial"/>
          <w:b/>
          <w:u w:val="single"/>
        </w:rPr>
        <w:t>/Results</w:t>
      </w:r>
      <w:r w:rsidR="00FC0D8A">
        <w:rPr>
          <w:rFonts w:ascii="Arial" w:hAnsi="Arial" w:cs="Arial"/>
          <w:b/>
          <w:u w:val="single"/>
        </w:rPr>
        <w:t xml:space="preserve">            </w:t>
      </w:r>
      <w:r w:rsidR="009A12C3">
        <w:rPr>
          <w:rFonts w:ascii="Arial" w:hAnsi="Arial" w:cs="Arial"/>
          <w:b/>
          <w:u w:val="single"/>
        </w:rPr>
        <w:t>Up to 5 pages</w:t>
      </w:r>
      <w:r w:rsidR="004702B9">
        <w:rPr>
          <w:rFonts w:ascii="Arial" w:hAnsi="Arial" w:cs="Arial"/>
          <w:b/>
          <w:u w:val="single"/>
        </w:rPr>
        <w:t xml:space="preserve">   </w:t>
      </w:r>
      <w:r w:rsidR="00FC0D8A">
        <w:rPr>
          <w:rFonts w:ascii="Arial" w:hAnsi="Arial" w:cs="Arial"/>
          <w:b/>
          <w:u w:val="single"/>
        </w:rPr>
        <w:t xml:space="preserve">   </w:t>
      </w:r>
      <w:r w:rsidR="004702B9">
        <w:rPr>
          <w:rFonts w:ascii="Arial" w:hAnsi="Arial" w:cs="Arial"/>
          <w:b/>
          <w:u w:val="single"/>
        </w:rPr>
        <w:t xml:space="preserve">    </w:t>
      </w:r>
      <w:r>
        <w:rPr>
          <w:rFonts w:ascii="Arial" w:hAnsi="Arial" w:cs="Arial"/>
          <w:b/>
          <w:u w:val="single"/>
        </w:rPr>
        <w:t xml:space="preserve">Max. Score = 20 </w:t>
      </w:r>
    </w:p>
    <w:p w14:paraId="590AA584" w14:textId="087CA933" w:rsidR="00E62A69" w:rsidRDefault="00E62A69" w:rsidP="001F5F70">
      <w:pPr>
        <w:rPr>
          <w:rFonts w:ascii="Arial" w:hAnsi="Arial" w:cs="Arial"/>
          <w:b/>
          <w:u w:val="single"/>
        </w:rPr>
      </w:pPr>
    </w:p>
    <w:p w14:paraId="2EBD5E32" w14:textId="333D1FE7" w:rsidR="00E62A69" w:rsidRDefault="00E62A69" w:rsidP="001F5F7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</w:r>
      <w:r w:rsidRPr="003344AF">
        <w:rPr>
          <w:rFonts w:ascii="Arial" w:hAnsi="Arial" w:cs="Arial"/>
        </w:rPr>
        <w:t>Complete a detailed work plan</w:t>
      </w:r>
      <w:r>
        <w:rPr>
          <w:rFonts w:ascii="Arial" w:hAnsi="Arial" w:cs="Arial"/>
        </w:rPr>
        <w:t xml:space="preserve"> using</w:t>
      </w:r>
      <w:r w:rsidRPr="003344AF">
        <w:rPr>
          <w:rFonts w:ascii="Arial" w:hAnsi="Arial" w:cs="Arial"/>
        </w:rPr>
        <w:t xml:space="preserve"> the </w:t>
      </w:r>
      <w:r w:rsidRPr="003344AF">
        <w:rPr>
          <w:rFonts w:ascii="Arial" w:hAnsi="Arial" w:cs="Arial"/>
          <w:b/>
        </w:rPr>
        <w:t>Quarterly</w:t>
      </w:r>
      <w:r w:rsidRPr="003344AF">
        <w:rPr>
          <w:rFonts w:ascii="Arial" w:hAnsi="Arial" w:cs="Arial"/>
        </w:rPr>
        <w:t xml:space="preserve"> </w:t>
      </w:r>
      <w:r w:rsidRPr="003344AF">
        <w:rPr>
          <w:rFonts w:ascii="Arial" w:hAnsi="Arial" w:cs="Arial"/>
          <w:b/>
        </w:rPr>
        <w:t>Planning Table</w:t>
      </w:r>
      <w:r w:rsidR="002A6015">
        <w:rPr>
          <w:rFonts w:ascii="Arial" w:hAnsi="Arial" w:cs="Arial"/>
          <w:b/>
        </w:rPr>
        <w:t>.</w:t>
      </w:r>
    </w:p>
    <w:p w14:paraId="64D95B04" w14:textId="77777777" w:rsidR="001F5F70" w:rsidRDefault="001F5F70" w:rsidP="000A2C33">
      <w:pPr>
        <w:rPr>
          <w:rFonts w:ascii="Arial" w:hAnsi="Arial" w:cs="Arial"/>
        </w:rPr>
      </w:pPr>
    </w:p>
    <w:p w14:paraId="5745B4AB" w14:textId="77777777" w:rsidR="000A2C33" w:rsidRPr="0045124B" w:rsidRDefault="000A2C33" w:rsidP="000A2C33">
      <w:pPr>
        <w:rPr>
          <w:rFonts w:ascii="Arial" w:hAnsi="Arial" w:cs="Arial"/>
          <w:b/>
          <w:bCs/>
          <w:color w:val="FF0000"/>
        </w:rPr>
      </w:pPr>
    </w:p>
    <w:p w14:paraId="0029963A" w14:textId="03F60557" w:rsidR="002A6015" w:rsidRDefault="002A6015" w:rsidP="000A2C33">
      <w:pPr>
        <w:jc w:val="center"/>
        <w:rPr>
          <w:rFonts w:ascii="Arial" w:hAnsi="Arial" w:cs="Arial"/>
          <w:b/>
        </w:rPr>
      </w:pPr>
    </w:p>
    <w:p w14:paraId="10378D1C" w14:textId="3E2D2EFB" w:rsidR="0012490C" w:rsidRDefault="0012490C" w:rsidP="000A2C33">
      <w:pPr>
        <w:jc w:val="center"/>
        <w:rPr>
          <w:rFonts w:ascii="Arial" w:hAnsi="Arial" w:cs="Arial"/>
          <w:b/>
        </w:rPr>
      </w:pPr>
    </w:p>
    <w:p w14:paraId="66703BC8" w14:textId="7AB2575F" w:rsidR="0012490C" w:rsidRDefault="0012490C" w:rsidP="000A2C33">
      <w:pPr>
        <w:jc w:val="center"/>
        <w:rPr>
          <w:rFonts w:ascii="Arial" w:hAnsi="Arial" w:cs="Arial"/>
          <w:b/>
        </w:rPr>
      </w:pPr>
    </w:p>
    <w:p w14:paraId="26CED10C" w14:textId="673684CF" w:rsidR="0012490C" w:rsidRDefault="0012490C" w:rsidP="000A2C33">
      <w:pPr>
        <w:jc w:val="center"/>
        <w:rPr>
          <w:rFonts w:ascii="Arial" w:hAnsi="Arial" w:cs="Arial"/>
          <w:b/>
        </w:rPr>
      </w:pPr>
    </w:p>
    <w:p w14:paraId="3191F608" w14:textId="47985BE9" w:rsidR="0012490C" w:rsidRDefault="0012490C" w:rsidP="000A2C33">
      <w:pPr>
        <w:jc w:val="center"/>
        <w:rPr>
          <w:rFonts w:ascii="Arial" w:hAnsi="Arial" w:cs="Arial"/>
          <w:b/>
        </w:rPr>
      </w:pPr>
    </w:p>
    <w:p w14:paraId="3B0ACCAA" w14:textId="285A797D" w:rsidR="0012490C" w:rsidRDefault="0012490C" w:rsidP="000A2C33">
      <w:pPr>
        <w:jc w:val="center"/>
        <w:rPr>
          <w:rFonts w:ascii="Arial" w:hAnsi="Arial" w:cs="Arial"/>
          <w:b/>
        </w:rPr>
      </w:pPr>
    </w:p>
    <w:p w14:paraId="31F3812F" w14:textId="77777777" w:rsidR="0012490C" w:rsidRDefault="0012490C" w:rsidP="000A2C33">
      <w:pPr>
        <w:jc w:val="center"/>
        <w:rPr>
          <w:rFonts w:ascii="Arial" w:hAnsi="Arial" w:cs="Arial"/>
          <w:b/>
        </w:rPr>
      </w:pPr>
    </w:p>
    <w:p w14:paraId="55905DF2" w14:textId="77777777" w:rsidR="00D9060B" w:rsidRDefault="00D9060B" w:rsidP="000A2C33">
      <w:pPr>
        <w:jc w:val="center"/>
        <w:rPr>
          <w:rFonts w:ascii="Arial" w:hAnsi="Arial" w:cs="Arial"/>
          <w:b/>
        </w:rPr>
      </w:pPr>
    </w:p>
    <w:p w14:paraId="78AB5669" w14:textId="2A6DE900" w:rsidR="000A2C33" w:rsidRPr="009106BA" w:rsidRDefault="000A2C33" w:rsidP="000A2C33">
      <w:pPr>
        <w:jc w:val="center"/>
        <w:rPr>
          <w:rFonts w:ascii="Arial" w:hAnsi="Arial" w:cs="Arial"/>
          <w:b/>
        </w:rPr>
      </w:pPr>
      <w:r w:rsidRPr="009106BA">
        <w:rPr>
          <w:rFonts w:ascii="Arial" w:hAnsi="Arial" w:cs="Arial"/>
          <w:b/>
        </w:rPr>
        <w:lastRenderedPageBreak/>
        <w:t>QUARTERLY PLANNING TABLE</w:t>
      </w:r>
    </w:p>
    <w:p w14:paraId="601EFC98" w14:textId="77777777" w:rsidR="000A2C33" w:rsidRPr="009106BA" w:rsidRDefault="000A2C33" w:rsidP="000A2C33">
      <w:pPr>
        <w:jc w:val="center"/>
        <w:rPr>
          <w:rFonts w:ascii="Arial" w:hAnsi="Arial" w:cs="Arial"/>
          <w:b/>
        </w:rPr>
      </w:pPr>
      <w:r w:rsidRPr="009106BA">
        <w:rPr>
          <w:rFonts w:ascii="Arial" w:hAnsi="Arial" w:cs="Arial"/>
          <w:b/>
        </w:rPr>
        <w:t xml:space="preserve">(Modify </w:t>
      </w:r>
      <w:r>
        <w:rPr>
          <w:rFonts w:ascii="Arial" w:hAnsi="Arial" w:cs="Arial"/>
          <w:b/>
        </w:rPr>
        <w:t xml:space="preserve">and duplicate </w:t>
      </w:r>
      <w:r w:rsidRPr="009106BA">
        <w:rPr>
          <w:rFonts w:ascii="Arial" w:hAnsi="Arial" w:cs="Arial"/>
          <w:b/>
        </w:rPr>
        <w:t>as needed)</w:t>
      </w:r>
    </w:p>
    <w:p w14:paraId="1FCD3634" w14:textId="77777777" w:rsidR="000A2C33" w:rsidRDefault="000A2C33" w:rsidP="000A2C3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3446"/>
        <w:gridCol w:w="630"/>
        <w:gridCol w:w="630"/>
        <w:gridCol w:w="630"/>
        <w:gridCol w:w="630"/>
        <w:gridCol w:w="1530"/>
        <w:gridCol w:w="2062"/>
      </w:tblGrid>
      <w:tr w:rsidR="000A2C33" w:rsidRPr="0089190C" w14:paraId="3EF07750" w14:textId="77777777" w:rsidTr="002A4CCB">
        <w:trPr>
          <w:trHeight w:val="467"/>
        </w:trPr>
        <w:tc>
          <w:tcPr>
            <w:tcW w:w="9558" w:type="dxa"/>
            <w:gridSpan w:val="7"/>
          </w:tcPr>
          <w:p w14:paraId="1EA51A58" w14:textId="77777777" w:rsidR="000A2C33" w:rsidRPr="0089190C" w:rsidRDefault="000A2C33" w:rsidP="002A4CCB">
            <w:pPr>
              <w:rPr>
                <w:rFonts w:ascii="Arial" w:hAnsi="Arial" w:cs="Arial"/>
                <w:b/>
              </w:rPr>
            </w:pPr>
            <w:r w:rsidRPr="0089190C">
              <w:rPr>
                <w:rFonts w:ascii="Arial" w:hAnsi="Arial" w:cs="Arial"/>
                <w:b/>
              </w:rPr>
              <w:t>Goal: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A2C33" w:rsidRPr="0089190C" w14:paraId="5DFDC3F6" w14:textId="77777777" w:rsidTr="002A4CCB">
        <w:trPr>
          <w:trHeight w:val="440"/>
        </w:trPr>
        <w:tc>
          <w:tcPr>
            <w:tcW w:w="9558" w:type="dxa"/>
            <w:gridSpan w:val="7"/>
          </w:tcPr>
          <w:p w14:paraId="2A1E0DA2" w14:textId="77777777" w:rsidR="000A2C33" w:rsidRPr="0089190C" w:rsidRDefault="000A2C33" w:rsidP="002A4CCB">
            <w:pPr>
              <w:rPr>
                <w:rFonts w:ascii="Arial" w:hAnsi="Arial" w:cs="Arial"/>
              </w:rPr>
            </w:pPr>
            <w:r w:rsidRPr="0089190C">
              <w:rPr>
                <w:rFonts w:ascii="Arial" w:hAnsi="Arial" w:cs="Arial"/>
                <w:b/>
                <w:i/>
              </w:rPr>
              <w:t>Objective:</w:t>
            </w:r>
            <w:r>
              <w:rPr>
                <w:rFonts w:ascii="Arial" w:hAnsi="Arial" w:cs="Arial"/>
                <w:b/>
                <w:i/>
              </w:rPr>
              <w:t xml:space="preserve">  </w:t>
            </w:r>
          </w:p>
        </w:tc>
      </w:tr>
      <w:tr w:rsidR="000A2C33" w:rsidRPr="0089190C" w14:paraId="004D1D36" w14:textId="77777777" w:rsidTr="002A4CCB">
        <w:trPr>
          <w:trHeight w:val="402"/>
        </w:trPr>
        <w:tc>
          <w:tcPr>
            <w:tcW w:w="3446" w:type="dxa"/>
            <w:shd w:val="clear" w:color="auto" w:fill="D9D9D9" w:themeFill="background1" w:themeFillShade="D9"/>
            <w:vAlign w:val="center"/>
          </w:tcPr>
          <w:p w14:paraId="6B53927A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90C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7318F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90C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tr.</w:t>
            </w:r>
            <w:r w:rsidRPr="0089190C">
              <w:rPr>
                <w:rFonts w:ascii="Arial" w:hAnsi="Arial" w:cs="Arial"/>
                <w:b/>
                <w:sz w:val="20"/>
                <w:szCs w:val="20"/>
              </w:rPr>
              <w:t xml:space="preserve">1                                             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E954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90C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tr.</w:t>
            </w:r>
            <w:r w:rsidRPr="0089190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82611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90C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tr.</w:t>
            </w:r>
            <w:r w:rsidRPr="0089190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92748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90C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tr.</w:t>
            </w:r>
            <w:r w:rsidRPr="0089190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764A51C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b/>
              </w:rPr>
            </w:pPr>
            <w:r w:rsidRPr="0089190C">
              <w:rPr>
                <w:rFonts w:ascii="Arial" w:hAnsi="Arial" w:cs="Arial"/>
                <w:b/>
                <w:sz w:val="20"/>
                <w:szCs w:val="20"/>
              </w:rPr>
              <w:t>Staff Responsible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4B1F069A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Expected Results</w:t>
            </w:r>
          </w:p>
        </w:tc>
      </w:tr>
      <w:tr w:rsidR="000A2C33" w:rsidRPr="0089190C" w14:paraId="49731208" w14:textId="77777777" w:rsidTr="002A4CCB">
        <w:trPr>
          <w:trHeight w:val="577"/>
        </w:trPr>
        <w:tc>
          <w:tcPr>
            <w:tcW w:w="3446" w:type="dxa"/>
            <w:vAlign w:val="center"/>
          </w:tcPr>
          <w:p w14:paraId="29665D3C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7139E9D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6B8D0C4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B2DBFFA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52AAC51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12178BE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4C21D848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C33" w:rsidRPr="0089190C" w14:paraId="337224AF" w14:textId="77777777" w:rsidTr="002A4CCB">
        <w:trPr>
          <w:trHeight w:val="515"/>
        </w:trPr>
        <w:tc>
          <w:tcPr>
            <w:tcW w:w="3446" w:type="dxa"/>
            <w:vAlign w:val="center"/>
          </w:tcPr>
          <w:p w14:paraId="5E878882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08CC7A2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3D3549E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D61DECE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EAD6187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C831F9B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3D60538D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C33" w:rsidRPr="0089190C" w14:paraId="0ACF6B22" w14:textId="77777777" w:rsidTr="002A4CCB">
        <w:trPr>
          <w:trHeight w:val="533"/>
        </w:trPr>
        <w:tc>
          <w:tcPr>
            <w:tcW w:w="3446" w:type="dxa"/>
            <w:vAlign w:val="center"/>
          </w:tcPr>
          <w:p w14:paraId="3CF62CF5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7959C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8A35D02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E33FFAD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BE4638A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3CBA137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5F48D07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31D31B69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C33" w:rsidRPr="0089190C" w14:paraId="33DD0C78" w14:textId="77777777" w:rsidTr="002A4CCB">
        <w:trPr>
          <w:trHeight w:val="533"/>
        </w:trPr>
        <w:tc>
          <w:tcPr>
            <w:tcW w:w="3446" w:type="dxa"/>
            <w:vAlign w:val="center"/>
          </w:tcPr>
          <w:p w14:paraId="524D9E9D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ACDC5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D44C526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24C20B1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D8EF0A0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FB23185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2229DD9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250E6247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C33" w:rsidRPr="0089190C" w14:paraId="37A30BF1" w14:textId="77777777" w:rsidTr="002A4CCB">
        <w:trPr>
          <w:trHeight w:val="533"/>
        </w:trPr>
        <w:tc>
          <w:tcPr>
            <w:tcW w:w="3446" w:type="dxa"/>
            <w:vAlign w:val="center"/>
          </w:tcPr>
          <w:p w14:paraId="423426CB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1135C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B10938D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5F96DFB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CFCDCEC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BB4200E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83E7626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3F47916E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C33" w:rsidRPr="0089190C" w14:paraId="16AEDCC7" w14:textId="77777777" w:rsidTr="002A4CCB">
        <w:trPr>
          <w:trHeight w:val="533"/>
        </w:trPr>
        <w:tc>
          <w:tcPr>
            <w:tcW w:w="3446" w:type="dxa"/>
            <w:vAlign w:val="center"/>
          </w:tcPr>
          <w:p w14:paraId="050DF45F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48F7F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3E1AA57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350B614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A65FB61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569711D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92513D7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5E7702AF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C33" w:rsidRPr="0089190C" w14:paraId="3F804EE5" w14:textId="77777777" w:rsidTr="002A4CCB">
        <w:trPr>
          <w:trHeight w:val="533"/>
        </w:trPr>
        <w:tc>
          <w:tcPr>
            <w:tcW w:w="3446" w:type="dxa"/>
            <w:vAlign w:val="center"/>
          </w:tcPr>
          <w:p w14:paraId="4D5872AB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3E2AF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28C483D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ABC1EE2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DF98BF5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97B1743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2383656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718968A4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5F6FA6" w14:textId="77777777" w:rsidR="000A2C33" w:rsidRDefault="000A2C33" w:rsidP="000A2C33">
      <w:pPr>
        <w:jc w:val="center"/>
        <w:rPr>
          <w:rFonts w:ascii="Arial" w:hAnsi="Arial" w:cs="Arial"/>
          <w:b/>
          <w:sz w:val="28"/>
          <w:szCs w:val="28"/>
        </w:rPr>
      </w:pPr>
    </w:p>
    <w:p w14:paraId="404AFF95" w14:textId="77777777" w:rsidR="000A2C33" w:rsidRDefault="000A2C33" w:rsidP="000A2C3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3446"/>
        <w:gridCol w:w="630"/>
        <w:gridCol w:w="630"/>
        <w:gridCol w:w="630"/>
        <w:gridCol w:w="630"/>
        <w:gridCol w:w="1530"/>
        <w:gridCol w:w="2062"/>
      </w:tblGrid>
      <w:tr w:rsidR="000A2C33" w:rsidRPr="0089190C" w14:paraId="494851B7" w14:textId="77777777" w:rsidTr="002A4CCB">
        <w:trPr>
          <w:trHeight w:val="467"/>
        </w:trPr>
        <w:tc>
          <w:tcPr>
            <w:tcW w:w="9558" w:type="dxa"/>
            <w:gridSpan w:val="7"/>
          </w:tcPr>
          <w:p w14:paraId="183BCD86" w14:textId="77777777" w:rsidR="000A2C33" w:rsidRPr="0089190C" w:rsidRDefault="000A2C33" w:rsidP="002A4CCB">
            <w:pPr>
              <w:rPr>
                <w:rFonts w:ascii="Arial" w:hAnsi="Arial" w:cs="Arial"/>
                <w:b/>
              </w:rPr>
            </w:pPr>
            <w:r w:rsidRPr="0089190C">
              <w:rPr>
                <w:rFonts w:ascii="Arial" w:hAnsi="Arial" w:cs="Arial"/>
                <w:b/>
              </w:rPr>
              <w:t>Goal: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A2C33" w:rsidRPr="0089190C" w14:paraId="4F4BA71E" w14:textId="77777777" w:rsidTr="002A4CCB">
        <w:trPr>
          <w:trHeight w:val="440"/>
        </w:trPr>
        <w:tc>
          <w:tcPr>
            <w:tcW w:w="9558" w:type="dxa"/>
            <w:gridSpan w:val="7"/>
          </w:tcPr>
          <w:p w14:paraId="7673B09E" w14:textId="77777777" w:rsidR="000A2C33" w:rsidRPr="0089190C" w:rsidRDefault="000A2C33" w:rsidP="002A4CCB">
            <w:pPr>
              <w:rPr>
                <w:rFonts w:ascii="Arial" w:hAnsi="Arial" w:cs="Arial"/>
              </w:rPr>
            </w:pPr>
            <w:r w:rsidRPr="0089190C">
              <w:rPr>
                <w:rFonts w:ascii="Arial" w:hAnsi="Arial" w:cs="Arial"/>
                <w:b/>
                <w:i/>
              </w:rPr>
              <w:t>Objective:</w:t>
            </w:r>
            <w:r>
              <w:rPr>
                <w:rFonts w:ascii="Arial" w:hAnsi="Arial" w:cs="Arial"/>
                <w:b/>
                <w:i/>
              </w:rPr>
              <w:t xml:space="preserve">  </w:t>
            </w:r>
          </w:p>
        </w:tc>
      </w:tr>
      <w:tr w:rsidR="000A2C33" w:rsidRPr="0089190C" w14:paraId="3657EC30" w14:textId="77777777" w:rsidTr="002A4CCB">
        <w:trPr>
          <w:trHeight w:val="402"/>
        </w:trPr>
        <w:tc>
          <w:tcPr>
            <w:tcW w:w="3446" w:type="dxa"/>
            <w:shd w:val="clear" w:color="auto" w:fill="D9D9D9" w:themeFill="background1" w:themeFillShade="D9"/>
            <w:vAlign w:val="center"/>
          </w:tcPr>
          <w:p w14:paraId="2456FE58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90C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844A5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90C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tr.</w:t>
            </w:r>
            <w:r w:rsidRPr="0089190C">
              <w:rPr>
                <w:rFonts w:ascii="Arial" w:hAnsi="Arial" w:cs="Arial"/>
                <w:b/>
                <w:sz w:val="20"/>
                <w:szCs w:val="20"/>
              </w:rPr>
              <w:t xml:space="preserve">1                                             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E3D25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90C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tr.</w:t>
            </w:r>
            <w:r w:rsidRPr="0089190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C67B2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90C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tr.</w:t>
            </w:r>
            <w:r w:rsidRPr="0089190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2D46D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90C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tr.</w:t>
            </w:r>
            <w:r w:rsidRPr="0089190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35C65B7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b/>
              </w:rPr>
            </w:pPr>
            <w:r w:rsidRPr="0089190C">
              <w:rPr>
                <w:rFonts w:ascii="Arial" w:hAnsi="Arial" w:cs="Arial"/>
                <w:b/>
                <w:sz w:val="20"/>
                <w:szCs w:val="20"/>
              </w:rPr>
              <w:t>Staff Responsible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5AB6EABB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Expected Results</w:t>
            </w:r>
          </w:p>
        </w:tc>
      </w:tr>
      <w:tr w:rsidR="000A2C33" w:rsidRPr="0089190C" w14:paraId="741597D8" w14:textId="77777777" w:rsidTr="002A4CCB">
        <w:trPr>
          <w:trHeight w:val="577"/>
        </w:trPr>
        <w:tc>
          <w:tcPr>
            <w:tcW w:w="3446" w:type="dxa"/>
            <w:vAlign w:val="center"/>
          </w:tcPr>
          <w:p w14:paraId="660CC8A0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3797E24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6E8E0A7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EFF3BA4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09FB54E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9FB4A0D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4854B0F6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C33" w:rsidRPr="0089190C" w14:paraId="08E27AA3" w14:textId="77777777" w:rsidTr="002A4CCB">
        <w:trPr>
          <w:trHeight w:val="515"/>
        </w:trPr>
        <w:tc>
          <w:tcPr>
            <w:tcW w:w="3446" w:type="dxa"/>
            <w:vAlign w:val="center"/>
          </w:tcPr>
          <w:p w14:paraId="7B6F286F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26F2AF9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DD08E04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4E4F729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EEAB337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CEA1E39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5C9630FE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C33" w:rsidRPr="0089190C" w14:paraId="19D9F352" w14:textId="77777777" w:rsidTr="002A4CCB">
        <w:trPr>
          <w:trHeight w:val="533"/>
        </w:trPr>
        <w:tc>
          <w:tcPr>
            <w:tcW w:w="3446" w:type="dxa"/>
            <w:vAlign w:val="center"/>
          </w:tcPr>
          <w:p w14:paraId="73876414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173B31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2469E3F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A318964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9708524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CB07851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90484C7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6D66BFD3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C33" w:rsidRPr="0089190C" w14:paraId="6620362D" w14:textId="77777777" w:rsidTr="002A4CCB">
        <w:trPr>
          <w:trHeight w:val="533"/>
        </w:trPr>
        <w:tc>
          <w:tcPr>
            <w:tcW w:w="3446" w:type="dxa"/>
            <w:vAlign w:val="center"/>
          </w:tcPr>
          <w:p w14:paraId="59585965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6A51E8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2D4FF6E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0580A1C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C88A445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112CB93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9189E71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20833F4D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C33" w:rsidRPr="0089190C" w14:paraId="12A2270F" w14:textId="77777777" w:rsidTr="002A4CCB">
        <w:trPr>
          <w:trHeight w:val="533"/>
        </w:trPr>
        <w:tc>
          <w:tcPr>
            <w:tcW w:w="3446" w:type="dxa"/>
            <w:vAlign w:val="center"/>
          </w:tcPr>
          <w:p w14:paraId="7CCB47F1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3E276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D6390B9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FB3EA76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436A83B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FE0A08C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77BEEC7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488432EA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C33" w:rsidRPr="0089190C" w14:paraId="66597228" w14:textId="77777777" w:rsidTr="002A4CCB">
        <w:trPr>
          <w:trHeight w:val="533"/>
        </w:trPr>
        <w:tc>
          <w:tcPr>
            <w:tcW w:w="3446" w:type="dxa"/>
            <w:vAlign w:val="center"/>
          </w:tcPr>
          <w:p w14:paraId="71C11B13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38A3B0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FEC4D1C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7571186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248202B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406C6F8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30BFE85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0E3019C6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C33" w:rsidRPr="0089190C" w14:paraId="079FF533" w14:textId="77777777" w:rsidTr="002A4CCB">
        <w:trPr>
          <w:trHeight w:val="533"/>
        </w:trPr>
        <w:tc>
          <w:tcPr>
            <w:tcW w:w="3446" w:type="dxa"/>
            <w:vAlign w:val="center"/>
          </w:tcPr>
          <w:p w14:paraId="107D4F56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951D0" w14:textId="77777777" w:rsidR="000A2C33" w:rsidRPr="0089190C" w:rsidRDefault="000A2C33" w:rsidP="002A4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7A45B8D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758F288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A5D4217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6BD61C5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A5C8E3E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7BC9CBE4" w14:textId="77777777" w:rsidR="000A2C33" w:rsidRPr="0089190C" w:rsidRDefault="000A2C33" w:rsidP="002A4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8E5350" w14:textId="77777777" w:rsidR="000A2C33" w:rsidRDefault="000A2C33" w:rsidP="000A2C33">
      <w:pPr>
        <w:jc w:val="center"/>
        <w:rPr>
          <w:rFonts w:ascii="Arial" w:hAnsi="Arial" w:cs="Arial"/>
          <w:bCs/>
          <w:sz w:val="28"/>
          <w:szCs w:val="28"/>
        </w:rPr>
      </w:pPr>
    </w:p>
    <w:p w14:paraId="32F7FFA1" w14:textId="77777777" w:rsidR="00E62A69" w:rsidRDefault="00E62A69" w:rsidP="000A2C33">
      <w:pPr>
        <w:jc w:val="center"/>
        <w:rPr>
          <w:rFonts w:ascii="Arial" w:hAnsi="Arial" w:cs="Arial"/>
          <w:b/>
          <w:sz w:val="22"/>
          <w:szCs w:val="22"/>
        </w:rPr>
      </w:pPr>
    </w:p>
    <w:p w14:paraId="4E7C7545" w14:textId="77777777" w:rsidR="00E62A69" w:rsidRDefault="00E62A69" w:rsidP="000A2C33">
      <w:pPr>
        <w:jc w:val="center"/>
        <w:rPr>
          <w:rFonts w:ascii="Arial" w:hAnsi="Arial" w:cs="Arial"/>
          <w:b/>
          <w:sz w:val="22"/>
          <w:szCs w:val="22"/>
        </w:rPr>
      </w:pPr>
    </w:p>
    <w:p w14:paraId="123D429E" w14:textId="77777777" w:rsidR="002A6015" w:rsidRDefault="002A6015" w:rsidP="002A6015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B.</w:t>
      </w:r>
      <w:r>
        <w:rPr>
          <w:rFonts w:ascii="Arial" w:hAnsi="Arial" w:cs="Arial"/>
        </w:rPr>
        <w:tab/>
        <w:t xml:space="preserve">Explain how the project will </w:t>
      </w:r>
      <w:r w:rsidRPr="00BE4CC9">
        <w:rPr>
          <w:rFonts w:ascii="Arial" w:hAnsi="Arial" w:cs="Arial"/>
          <w:b/>
        </w:rPr>
        <w:t>evaluate</w:t>
      </w:r>
      <w:r>
        <w:rPr>
          <w:rFonts w:ascii="Arial" w:hAnsi="Arial" w:cs="Arial"/>
        </w:rPr>
        <w:t xml:space="preserve"> activities and overall result.</w:t>
      </w:r>
    </w:p>
    <w:p w14:paraId="23D51084" w14:textId="187D5507" w:rsidR="002A6015" w:rsidRDefault="002A6015" w:rsidP="002A6015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 xml:space="preserve">Explain how </w:t>
      </w:r>
      <w:r w:rsidRPr="002A6015">
        <w:rPr>
          <w:rFonts w:ascii="Arial" w:hAnsi="Arial" w:cs="Arial"/>
          <w:b/>
          <w:bCs/>
        </w:rPr>
        <w:t>data will be collected</w:t>
      </w:r>
      <w:r>
        <w:rPr>
          <w:rFonts w:ascii="Arial" w:hAnsi="Arial" w:cs="Arial"/>
        </w:rPr>
        <w:t xml:space="preserve"> from participants in the project.  </w:t>
      </w:r>
    </w:p>
    <w:p w14:paraId="5B01BF1A" w14:textId="2A21C70C" w:rsidR="002A6015" w:rsidRDefault="002A6015" w:rsidP="002A6015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ab/>
        <w:t xml:space="preserve">Complete the </w:t>
      </w:r>
      <w:r w:rsidRPr="002A6015">
        <w:rPr>
          <w:rFonts w:ascii="Arial" w:hAnsi="Arial" w:cs="Arial"/>
          <w:b/>
          <w:bCs/>
        </w:rPr>
        <w:t>Total Project Expected Results</w:t>
      </w:r>
      <w:r>
        <w:rPr>
          <w:rFonts w:ascii="Arial" w:hAnsi="Arial" w:cs="Arial"/>
        </w:rPr>
        <w:t xml:space="preserve"> form. </w:t>
      </w:r>
    </w:p>
    <w:p w14:paraId="7FA9C8DE" w14:textId="77777777" w:rsidR="002A6015" w:rsidRDefault="002A6015" w:rsidP="000A2C33">
      <w:pPr>
        <w:jc w:val="center"/>
        <w:rPr>
          <w:rFonts w:ascii="Arial" w:hAnsi="Arial" w:cs="Arial"/>
          <w:b/>
          <w:sz w:val="22"/>
          <w:szCs w:val="22"/>
        </w:rPr>
      </w:pPr>
    </w:p>
    <w:p w14:paraId="6287E41E" w14:textId="77777777" w:rsidR="002A6015" w:rsidRDefault="002A6015" w:rsidP="000A2C33">
      <w:pPr>
        <w:jc w:val="center"/>
        <w:rPr>
          <w:rFonts w:ascii="Arial" w:hAnsi="Arial" w:cs="Arial"/>
          <w:b/>
          <w:sz w:val="22"/>
          <w:szCs w:val="22"/>
        </w:rPr>
      </w:pPr>
    </w:p>
    <w:p w14:paraId="11A8F136" w14:textId="09537A4F" w:rsidR="000A2C33" w:rsidRPr="00727D49" w:rsidRDefault="000A2C33" w:rsidP="000A2C33">
      <w:pPr>
        <w:jc w:val="center"/>
        <w:rPr>
          <w:rFonts w:ascii="Arial" w:hAnsi="Arial" w:cs="Arial"/>
          <w:b/>
          <w:sz w:val="22"/>
          <w:szCs w:val="22"/>
        </w:rPr>
      </w:pPr>
      <w:r w:rsidRPr="00727D49">
        <w:rPr>
          <w:rFonts w:ascii="Arial" w:hAnsi="Arial" w:cs="Arial"/>
          <w:b/>
          <w:sz w:val="22"/>
          <w:szCs w:val="22"/>
        </w:rPr>
        <w:t>Total Project Expected Results</w:t>
      </w:r>
    </w:p>
    <w:p w14:paraId="193A6F79" w14:textId="77777777" w:rsidR="000A2C33" w:rsidRPr="00727D49" w:rsidRDefault="000A2C33" w:rsidP="000A2C33">
      <w:pPr>
        <w:jc w:val="center"/>
        <w:rPr>
          <w:rFonts w:ascii="Arial" w:hAnsi="Arial" w:cs="Arial"/>
          <w:b/>
          <w:sz w:val="22"/>
          <w:szCs w:val="22"/>
        </w:rPr>
      </w:pPr>
      <w:r w:rsidRPr="00727D49">
        <w:rPr>
          <w:rFonts w:ascii="Arial" w:hAnsi="Arial" w:cs="Arial"/>
          <w:b/>
          <w:sz w:val="22"/>
          <w:szCs w:val="22"/>
        </w:rPr>
        <w:t xml:space="preserve"> (Answer all that apply.)</w:t>
      </w:r>
    </w:p>
    <w:p w14:paraId="71D33A0A" w14:textId="77777777" w:rsidR="000A2C33" w:rsidRPr="00727D49" w:rsidRDefault="000A2C33" w:rsidP="000A2C3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47"/>
        <w:gridCol w:w="7895"/>
      </w:tblGrid>
      <w:tr w:rsidR="000A2C33" w:rsidRPr="00727D49" w14:paraId="344917ED" w14:textId="77777777" w:rsidTr="00B06371">
        <w:trPr>
          <w:trHeight w:val="485"/>
        </w:trPr>
        <w:tc>
          <w:tcPr>
            <w:tcW w:w="1347" w:type="dxa"/>
          </w:tcPr>
          <w:p w14:paraId="4F667D9B" w14:textId="77777777" w:rsidR="000A2C33" w:rsidRPr="00727D49" w:rsidRDefault="000A2C33" w:rsidP="002A4C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7D49">
              <w:rPr>
                <w:rFonts w:ascii="Arial" w:hAnsi="Arial" w:cs="Arial"/>
                <w:b/>
                <w:sz w:val="22"/>
                <w:szCs w:val="22"/>
              </w:rPr>
              <w:t xml:space="preserve">Estimated Numbers </w:t>
            </w:r>
          </w:p>
        </w:tc>
        <w:tc>
          <w:tcPr>
            <w:tcW w:w="7895" w:type="dxa"/>
            <w:vAlign w:val="center"/>
          </w:tcPr>
          <w:p w14:paraId="29ED7369" w14:textId="77777777" w:rsidR="000A2C33" w:rsidRPr="00727D49" w:rsidRDefault="000A2C33" w:rsidP="002A4CC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15713D4B" w14:textId="77777777" w:rsidR="000A2C33" w:rsidRPr="00727D49" w:rsidRDefault="000A2C33" w:rsidP="002A4C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7D49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</w:tr>
      <w:tr w:rsidR="000A2C33" w:rsidRPr="00727D49" w14:paraId="0806BF6D" w14:textId="77777777" w:rsidTr="00B06371">
        <w:trPr>
          <w:trHeight w:val="602"/>
        </w:trPr>
        <w:tc>
          <w:tcPr>
            <w:tcW w:w="1347" w:type="dxa"/>
            <w:vAlign w:val="center"/>
          </w:tcPr>
          <w:p w14:paraId="7327A2FB" w14:textId="77777777" w:rsidR="000A2C33" w:rsidRPr="00727D49" w:rsidRDefault="000A2C33" w:rsidP="002A4CCB">
            <w:pPr>
              <w:contextualSpacing/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5" w:type="dxa"/>
            <w:vAlign w:val="center"/>
          </w:tcPr>
          <w:p w14:paraId="52A466C0" w14:textId="1C73AE5E" w:rsidR="000A2C33" w:rsidRPr="00727D49" w:rsidRDefault="000A2C33" w:rsidP="002A4CCB">
            <w:pPr>
              <w:spacing w:before="60" w:after="60"/>
              <w:mirrorIndents/>
              <w:rPr>
                <w:rFonts w:ascii="Arial" w:hAnsi="Arial" w:cs="Arial"/>
                <w:sz w:val="22"/>
                <w:szCs w:val="22"/>
              </w:rPr>
            </w:pPr>
            <w:r w:rsidRPr="00727D49">
              <w:rPr>
                <w:rFonts w:ascii="Arial" w:hAnsi="Arial" w:cs="Arial"/>
                <w:sz w:val="22"/>
                <w:szCs w:val="22"/>
              </w:rPr>
              <w:t xml:space="preserve">How many </w:t>
            </w:r>
            <w:r w:rsidRPr="00727D49">
              <w:rPr>
                <w:rFonts w:ascii="Arial" w:hAnsi="Arial" w:cs="Arial"/>
                <w:sz w:val="22"/>
                <w:szCs w:val="22"/>
                <w:u w:val="single"/>
              </w:rPr>
              <w:t>people with developmental disabilities (DD)</w:t>
            </w:r>
            <w:r w:rsidRPr="00727D49">
              <w:rPr>
                <w:rFonts w:ascii="Arial" w:hAnsi="Arial" w:cs="Arial"/>
                <w:sz w:val="22"/>
                <w:szCs w:val="22"/>
              </w:rPr>
              <w:t xml:space="preserve"> do you anticipate </w:t>
            </w:r>
            <w:r w:rsidR="00450A51" w:rsidRPr="00727D49">
              <w:rPr>
                <w:rFonts w:ascii="Arial" w:hAnsi="Arial" w:cs="Arial"/>
                <w:sz w:val="22"/>
                <w:szCs w:val="22"/>
              </w:rPr>
              <w:t>participating</w:t>
            </w:r>
            <w:r w:rsidRPr="00727D49">
              <w:rPr>
                <w:rFonts w:ascii="Arial" w:hAnsi="Arial" w:cs="Arial"/>
                <w:sz w:val="22"/>
                <w:szCs w:val="22"/>
              </w:rPr>
              <w:t xml:space="preserve"> in your project activities? </w:t>
            </w:r>
          </w:p>
        </w:tc>
      </w:tr>
      <w:tr w:rsidR="000A2C33" w:rsidRPr="00727D49" w14:paraId="6E5427CE" w14:textId="77777777" w:rsidTr="00B06371">
        <w:tc>
          <w:tcPr>
            <w:tcW w:w="1347" w:type="dxa"/>
            <w:vAlign w:val="center"/>
          </w:tcPr>
          <w:p w14:paraId="05EA6CC0" w14:textId="77777777" w:rsidR="000A2C33" w:rsidRPr="00727D49" w:rsidRDefault="000A2C33" w:rsidP="002A4CCB">
            <w:pPr>
              <w:contextualSpacing/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5" w:type="dxa"/>
            <w:vAlign w:val="center"/>
          </w:tcPr>
          <w:p w14:paraId="0D5AC56A" w14:textId="77777777" w:rsidR="000A2C33" w:rsidRPr="00727D49" w:rsidRDefault="000A2C33" w:rsidP="002A4CCB">
            <w:pPr>
              <w:spacing w:before="60" w:after="60"/>
              <w:mirrorIndents/>
              <w:rPr>
                <w:rFonts w:ascii="Arial" w:hAnsi="Arial" w:cs="Arial"/>
                <w:sz w:val="22"/>
                <w:szCs w:val="22"/>
              </w:rPr>
            </w:pPr>
            <w:r w:rsidRPr="00727D49">
              <w:rPr>
                <w:rFonts w:ascii="Arial" w:hAnsi="Arial" w:cs="Arial"/>
                <w:sz w:val="22"/>
                <w:szCs w:val="22"/>
              </w:rPr>
              <w:t xml:space="preserve">How many </w:t>
            </w:r>
            <w:r w:rsidRPr="00727D49">
              <w:rPr>
                <w:rFonts w:ascii="Arial" w:hAnsi="Arial" w:cs="Arial"/>
                <w:sz w:val="22"/>
                <w:szCs w:val="22"/>
                <w:u w:val="single"/>
              </w:rPr>
              <w:t>family members</w:t>
            </w:r>
            <w:r w:rsidRPr="00727D49">
              <w:rPr>
                <w:rFonts w:ascii="Arial" w:hAnsi="Arial" w:cs="Arial"/>
                <w:sz w:val="22"/>
                <w:szCs w:val="22"/>
              </w:rPr>
              <w:t xml:space="preserve"> do you anticipate </w:t>
            </w:r>
            <w:r w:rsidR="00450A51" w:rsidRPr="00727D49">
              <w:rPr>
                <w:rFonts w:ascii="Arial" w:hAnsi="Arial" w:cs="Arial"/>
                <w:sz w:val="22"/>
                <w:szCs w:val="22"/>
              </w:rPr>
              <w:t>participating</w:t>
            </w:r>
            <w:r w:rsidRPr="00727D49">
              <w:rPr>
                <w:rFonts w:ascii="Arial" w:hAnsi="Arial" w:cs="Arial"/>
                <w:sz w:val="22"/>
                <w:szCs w:val="22"/>
              </w:rPr>
              <w:t xml:space="preserve"> in your project activities?</w:t>
            </w:r>
          </w:p>
        </w:tc>
      </w:tr>
      <w:tr w:rsidR="000A2C33" w:rsidRPr="00727D49" w14:paraId="5245309F" w14:textId="77777777" w:rsidTr="00B06371">
        <w:tc>
          <w:tcPr>
            <w:tcW w:w="1347" w:type="dxa"/>
            <w:vAlign w:val="center"/>
          </w:tcPr>
          <w:p w14:paraId="2D8801CC" w14:textId="77777777" w:rsidR="000A2C33" w:rsidRPr="00727D49" w:rsidRDefault="000A2C33" w:rsidP="002A4CCB">
            <w:pPr>
              <w:contextualSpacing/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5" w:type="dxa"/>
            <w:vAlign w:val="center"/>
          </w:tcPr>
          <w:p w14:paraId="55B9C19B" w14:textId="77777777" w:rsidR="000A2C33" w:rsidRPr="00727D49" w:rsidRDefault="000A2C33" w:rsidP="002A4CCB">
            <w:pPr>
              <w:spacing w:before="60" w:after="60"/>
              <w:mirrorIndents/>
              <w:rPr>
                <w:rFonts w:ascii="Arial" w:hAnsi="Arial" w:cs="Arial"/>
                <w:sz w:val="22"/>
                <w:szCs w:val="22"/>
              </w:rPr>
            </w:pPr>
            <w:r w:rsidRPr="00727D49">
              <w:rPr>
                <w:rFonts w:ascii="Arial" w:hAnsi="Arial" w:cs="Arial"/>
                <w:sz w:val="22"/>
                <w:szCs w:val="22"/>
              </w:rPr>
              <w:t xml:space="preserve">How many </w:t>
            </w:r>
            <w:r w:rsidRPr="00727D49">
              <w:rPr>
                <w:rFonts w:ascii="Arial" w:hAnsi="Arial" w:cs="Arial"/>
                <w:sz w:val="22"/>
                <w:szCs w:val="22"/>
                <w:u w:val="single"/>
              </w:rPr>
              <w:t>“other people”</w:t>
            </w:r>
            <w:r w:rsidRPr="00727D4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9E630B">
              <w:rPr>
                <w:rFonts w:ascii="Arial" w:hAnsi="Arial" w:cs="Arial"/>
                <w:bCs/>
                <w:sz w:val="22"/>
                <w:szCs w:val="22"/>
                <w:u w:val="single"/>
              </w:rPr>
              <w:t>not</w:t>
            </w:r>
            <w:r w:rsidRPr="009E630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27D49">
              <w:rPr>
                <w:rFonts w:ascii="Arial" w:hAnsi="Arial" w:cs="Arial"/>
                <w:sz w:val="22"/>
                <w:szCs w:val="22"/>
              </w:rPr>
              <w:t xml:space="preserve">people with DD or family members) such as professionals, policymakers, or providers, do you anticipate </w:t>
            </w:r>
            <w:r w:rsidR="00450A51" w:rsidRPr="00727D49">
              <w:rPr>
                <w:rFonts w:ascii="Arial" w:hAnsi="Arial" w:cs="Arial"/>
                <w:sz w:val="22"/>
                <w:szCs w:val="22"/>
              </w:rPr>
              <w:t>being</w:t>
            </w:r>
            <w:r w:rsidRPr="00727D49">
              <w:rPr>
                <w:rFonts w:ascii="Arial" w:hAnsi="Arial" w:cs="Arial"/>
                <w:sz w:val="22"/>
                <w:szCs w:val="22"/>
              </w:rPr>
              <w:t xml:space="preserve"> trained or educated in your project activities?</w:t>
            </w:r>
          </w:p>
        </w:tc>
      </w:tr>
      <w:tr w:rsidR="00B06371" w:rsidRPr="00727D49" w14:paraId="4B1F239A" w14:textId="77777777" w:rsidTr="00B06371">
        <w:tc>
          <w:tcPr>
            <w:tcW w:w="1347" w:type="dxa"/>
            <w:vAlign w:val="center"/>
          </w:tcPr>
          <w:p w14:paraId="0897AB08" w14:textId="77777777" w:rsidR="00B06371" w:rsidRPr="00727D49" w:rsidRDefault="00B06371" w:rsidP="002A4CCB">
            <w:pPr>
              <w:contextualSpacing/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5" w:type="dxa"/>
            <w:vAlign w:val="center"/>
          </w:tcPr>
          <w:p w14:paraId="3D88FB58" w14:textId="5DA87FAA" w:rsidR="00B06371" w:rsidRPr="00727D49" w:rsidRDefault="00B06371" w:rsidP="002A4CCB">
            <w:pPr>
              <w:spacing w:before="60" w:after="6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many polic</w:t>
            </w:r>
            <w:r w:rsidR="009E630B">
              <w:rPr>
                <w:rFonts w:ascii="Arial" w:hAnsi="Arial" w:cs="Arial"/>
                <w:sz w:val="22"/>
                <w:szCs w:val="22"/>
              </w:rPr>
              <w:t>ies, procedures, regulations, or laws are you proposing to create or change?</w:t>
            </w:r>
          </w:p>
        </w:tc>
      </w:tr>
      <w:tr w:rsidR="000A2C33" w:rsidRPr="00727D49" w14:paraId="1F14902E" w14:textId="77777777" w:rsidTr="00B06371">
        <w:tc>
          <w:tcPr>
            <w:tcW w:w="1347" w:type="dxa"/>
            <w:vAlign w:val="center"/>
          </w:tcPr>
          <w:p w14:paraId="29654D5B" w14:textId="77777777" w:rsidR="000A2C33" w:rsidRPr="00727D49" w:rsidRDefault="000A2C33" w:rsidP="002A4CCB">
            <w:pPr>
              <w:contextualSpacing/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5" w:type="dxa"/>
            <w:vAlign w:val="center"/>
          </w:tcPr>
          <w:p w14:paraId="2E557274" w14:textId="7445C52C" w:rsidR="000A2C33" w:rsidRPr="00727D49" w:rsidRDefault="009E630B" w:rsidP="002A4CCB">
            <w:pPr>
              <w:spacing w:before="60" w:after="6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many promising or best practices are you proposing to create or change?</w:t>
            </w:r>
          </w:p>
        </w:tc>
      </w:tr>
      <w:tr w:rsidR="009E630B" w:rsidRPr="00727D49" w14:paraId="67EFF5A5" w14:textId="77777777" w:rsidTr="00B06371">
        <w:tc>
          <w:tcPr>
            <w:tcW w:w="1347" w:type="dxa"/>
            <w:vAlign w:val="center"/>
          </w:tcPr>
          <w:p w14:paraId="4E521C9E" w14:textId="77777777" w:rsidR="009E630B" w:rsidRPr="00727D49" w:rsidRDefault="009E630B" w:rsidP="002A4CCB">
            <w:pPr>
              <w:contextualSpacing/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5" w:type="dxa"/>
            <w:vAlign w:val="center"/>
          </w:tcPr>
          <w:p w14:paraId="3F20C9F1" w14:textId="48A0C9E6" w:rsidR="009E630B" w:rsidRPr="00727D49" w:rsidRDefault="009E630B" w:rsidP="002A4CCB">
            <w:pPr>
              <w:spacing w:before="60" w:after="60"/>
              <w:mirrorIndents/>
              <w:rPr>
                <w:rFonts w:ascii="Arial" w:hAnsi="Arial" w:cs="Arial"/>
                <w:sz w:val="22"/>
                <w:szCs w:val="22"/>
              </w:rPr>
            </w:pPr>
            <w:r w:rsidRPr="00727D49">
              <w:rPr>
                <w:rFonts w:ascii="Arial" w:hAnsi="Arial" w:cs="Arial"/>
                <w:sz w:val="22"/>
                <w:szCs w:val="22"/>
              </w:rPr>
              <w:t>How many organizations, agencies, or groups do you anticipate collaborating with on project activities?</w:t>
            </w:r>
          </w:p>
        </w:tc>
      </w:tr>
    </w:tbl>
    <w:p w14:paraId="72EBE57D" w14:textId="77777777" w:rsidR="000A2C33" w:rsidRPr="00727D49" w:rsidRDefault="000A2C33" w:rsidP="000A2C33">
      <w:pPr>
        <w:contextualSpacing/>
        <w:mirrorIndents/>
        <w:rPr>
          <w:rFonts w:ascii="Arial" w:hAnsi="Arial" w:cs="Arial"/>
          <w:b/>
          <w:sz w:val="18"/>
          <w:szCs w:val="18"/>
        </w:rPr>
      </w:pPr>
    </w:p>
    <w:p w14:paraId="52197A33" w14:textId="77777777" w:rsidR="000A2C33" w:rsidRDefault="000A2C33" w:rsidP="002729A9">
      <w:pPr>
        <w:rPr>
          <w:rFonts w:ascii="Arial" w:hAnsi="Arial" w:cs="Arial"/>
        </w:rPr>
      </w:pPr>
    </w:p>
    <w:p w14:paraId="3671CCD8" w14:textId="5CB85CE4" w:rsidR="001C1251" w:rsidRPr="000B3F51" w:rsidRDefault="008D54A9" w:rsidP="001C125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</w:t>
      </w:r>
      <w:r w:rsidR="001F5F70">
        <w:rPr>
          <w:rFonts w:ascii="Arial" w:hAnsi="Arial" w:cs="Arial"/>
        </w:rPr>
        <w:t>V</w:t>
      </w:r>
      <w:r w:rsidR="001C1251">
        <w:rPr>
          <w:rFonts w:ascii="Arial" w:hAnsi="Arial" w:cs="Arial"/>
        </w:rPr>
        <w:t>.</w:t>
      </w:r>
      <w:r w:rsidR="001C1251">
        <w:rPr>
          <w:rFonts w:ascii="Arial" w:hAnsi="Arial" w:cs="Arial"/>
        </w:rPr>
        <w:tab/>
      </w:r>
      <w:r w:rsidR="001C1251" w:rsidRPr="000B3F51">
        <w:rPr>
          <w:rFonts w:ascii="Arial" w:hAnsi="Arial" w:cs="Arial"/>
          <w:b/>
          <w:u w:val="single"/>
        </w:rPr>
        <w:t>Replicat</w:t>
      </w:r>
      <w:r w:rsidR="001C1251">
        <w:rPr>
          <w:rFonts w:ascii="Arial" w:hAnsi="Arial" w:cs="Arial"/>
          <w:b/>
          <w:u w:val="single"/>
        </w:rPr>
        <w:t>ion and Continuation of Projec</w:t>
      </w:r>
      <w:r w:rsidR="009A12C3">
        <w:rPr>
          <w:rFonts w:ascii="Arial" w:hAnsi="Arial" w:cs="Arial"/>
          <w:b/>
          <w:u w:val="single"/>
        </w:rPr>
        <w:t xml:space="preserve">t  </w:t>
      </w:r>
      <w:r w:rsidR="0012490C">
        <w:rPr>
          <w:rFonts w:ascii="Arial" w:hAnsi="Arial" w:cs="Arial"/>
          <w:b/>
          <w:u w:val="single"/>
        </w:rPr>
        <w:t xml:space="preserve">   </w:t>
      </w:r>
      <w:r w:rsidR="009A12C3">
        <w:rPr>
          <w:rFonts w:ascii="Arial" w:hAnsi="Arial" w:cs="Arial"/>
          <w:b/>
          <w:u w:val="single"/>
        </w:rPr>
        <w:t>Up to 3 pages</w:t>
      </w:r>
      <w:r w:rsidR="004702B9">
        <w:rPr>
          <w:rFonts w:ascii="Arial" w:hAnsi="Arial" w:cs="Arial"/>
          <w:b/>
          <w:u w:val="single"/>
        </w:rPr>
        <w:t xml:space="preserve">   </w:t>
      </w:r>
      <w:r w:rsidR="0012490C">
        <w:rPr>
          <w:rFonts w:ascii="Arial" w:hAnsi="Arial" w:cs="Arial"/>
          <w:b/>
          <w:u w:val="single"/>
        </w:rPr>
        <w:t xml:space="preserve">  </w:t>
      </w:r>
      <w:r w:rsidR="004702B9">
        <w:rPr>
          <w:rFonts w:ascii="Arial" w:hAnsi="Arial" w:cs="Arial"/>
          <w:b/>
          <w:u w:val="single"/>
        </w:rPr>
        <w:t xml:space="preserve"> </w:t>
      </w:r>
      <w:r w:rsidR="001F5F70">
        <w:rPr>
          <w:rFonts w:ascii="Arial" w:hAnsi="Arial" w:cs="Arial"/>
          <w:b/>
          <w:u w:val="single"/>
        </w:rPr>
        <w:t>Max. Score = 20</w:t>
      </w:r>
      <w:r w:rsidR="001C1251">
        <w:rPr>
          <w:rFonts w:ascii="Arial" w:hAnsi="Arial" w:cs="Arial"/>
          <w:b/>
          <w:u w:val="single"/>
        </w:rPr>
        <w:t xml:space="preserve"> </w:t>
      </w:r>
    </w:p>
    <w:p w14:paraId="46CC5DE6" w14:textId="56542426" w:rsidR="001C1251" w:rsidRDefault="001C1251" w:rsidP="001C1251">
      <w:pPr>
        <w:rPr>
          <w:rFonts w:ascii="Arial" w:hAnsi="Arial" w:cs="Arial"/>
        </w:rPr>
      </w:pPr>
    </w:p>
    <w:p w14:paraId="293B1BD2" w14:textId="77777777" w:rsidR="00BA5FBE" w:rsidRDefault="001C1251" w:rsidP="001C1251">
      <w:pPr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</w:r>
      <w:r w:rsidR="00F21412">
        <w:rPr>
          <w:rFonts w:ascii="Arial" w:hAnsi="Arial" w:cs="Arial"/>
        </w:rPr>
        <w:t xml:space="preserve">What are the long-term </w:t>
      </w:r>
      <w:r w:rsidR="00F21412" w:rsidRPr="00F21412">
        <w:rPr>
          <w:rFonts w:ascii="Arial" w:hAnsi="Arial" w:cs="Arial"/>
        </w:rPr>
        <w:t>benefits</w:t>
      </w:r>
      <w:r w:rsidR="00F21412">
        <w:rPr>
          <w:rFonts w:ascii="Arial" w:hAnsi="Arial" w:cs="Arial"/>
        </w:rPr>
        <w:t xml:space="preserve"> of the project</w:t>
      </w:r>
      <w:r w:rsidR="00BA5FBE">
        <w:rPr>
          <w:rFonts w:ascii="Arial" w:hAnsi="Arial" w:cs="Arial"/>
        </w:rPr>
        <w:t xml:space="preserve"> for people with</w:t>
      </w:r>
    </w:p>
    <w:p w14:paraId="314DB319" w14:textId="3352C23C" w:rsidR="00F70E36" w:rsidRDefault="00BA5FBE" w:rsidP="00BA5FB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developmental disabilities, families, and other</w:t>
      </w:r>
      <w:r w:rsidR="002A6015">
        <w:rPr>
          <w:rFonts w:ascii="Arial" w:hAnsi="Arial" w:cs="Arial"/>
        </w:rPr>
        <w:t>s?</w:t>
      </w:r>
    </w:p>
    <w:p w14:paraId="0CDC9B6E" w14:textId="0F14C54C" w:rsidR="001C1251" w:rsidRDefault="001C1251" w:rsidP="001C1251">
      <w:pPr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Describe the </w:t>
      </w:r>
      <w:r w:rsidRPr="00A43F62">
        <w:rPr>
          <w:rFonts w:ascii="Arial" w:hAnsi="Arial" w:cs="Arial"/>
          <w:b/>
        </w:rPr>
        <w:t>potential for continued funding</w:t>
      </w:r>
      <w:r>
        <w:rPr>
          <w:rFonts w:ascii="Arial" w:hAnsi="Arial" w:cs="Arial"/>
        </w:rPr>
        <w:t xml:space="preserve"> following the </w:t>
      </w:r>
      <w:r w:rsidR="00CA38E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year of </w:t>
      </w:r>
      <w:r w:rsidR="00CB0E52">
        <w:rPr>
          <w:rFonts w:ascii="Arial" w:hAnsi="Arial" w:cs="Arial"/>
        </w:rPr>
        <w:tab/>
      </w:r>
      <w:r w:rsidR="00CB0E52">
        <w:rPr>
          <w:rFonts w:ascii="Arial" w:hAnsi="Arial" w:cs="Arial"/>
        </w:rPr>
        <w:tab/>
      </w:r>
      <w:r w:rsidR="00CB0E52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MSCDD </w:t>
      </w:r>
      <w:r w:rsidR="00CA38E2">
        <w:rPr>
          <w:rFonts w:ascii="Arial" w:hAnsi="Arial" w:cs="Arial"/>
        </w:rPr>
        <w:t xml:space="preserve">funding. Provide </w:t>
      </w:r>
      <w:r w:rsidR="00CA38E2" w:rsidRPr="0093595A">
        <w:rPr>
          <w:rFonts w:ascii="Arial" w:hAnsi="Arial" w:cs="Arial"/>
          <w:u w:val="single"/>
        </w:rPr>
        <w:t>specific steps</w:t>
      </w:r>
      <w:r w:rsidR="00CA38E2">
        <w:rPr>
          <w:rFonts w:ascii="Arial" w:hAnsi="Arial" w:cs="Arial"/>
        </w:rPr>
        <w:t xml:space="preserve"> towards sustainability</w:t>
      </w:r>
      <w:r w:rsidR="003344AF">
        <w:rPr>
          <w:rFonts w:ascii="Arial" w:hAnsi="Arial" w:cs="Arial"/>
        </w:rPr>
        <w:t>.</w:t>
      </w:r>
    </w:p>
    <w:p w14:paraId="06437A2B" w14:textId="77777777" w:rsidR="001C1251" w:rsidRDefault="001C1251" w:rsidP="001C1251">
      <w:pPr>
        <w:rPr>
          <w:rFonts w:ascii="Arial" w:hAnsi="Arial" w:cs="Arial"/>
        </w:rPr>
      </w:pPr>
    </w:p>
    <w:p w14:paraId="65B287BB" w14:textId="1FA90C75" w:rsidR="00E46794" w:rsidRDefault="001F5F70" w:rsidP="002729A9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46794">
        <w:rPr>
          <w:rFonts w:ascii="Arial" w:hAnsi="Arial" w:cs="Arial"/>
        </w:rPr>
        <w:t>.</w:t>
      </w:r>
      <w:r w:rsidR="00E46794">
        <w:rPr>
          <w:rFonts w:ascii="Arial" w:hAnsi="Arial" w:cs="Arial"/>
        </w:rPr>
        <w:tab/>
      </w:r>
      <w:r w:rsidR="00AF23E3">
        <w:rPr>
          <w:rFonts w:ascii="Arial" w:hAnsi="Arial" w:cs="Arial"/>
          <w:b/>
          <w:u w:val="single"/>
        </w:rPr>
        <w:t>Organization and Staffing</w:t>
      </w:r>
      <w:r w:rsidR="00435C44">
        <w:rPr>
          <w:rFonts w:ascii="Arial" w:hAnsi="Arial" w:cs="Arial"/>
          <w:b/>
          <w:u w:val="single"/>
        </w:rPr>
        <w:t>/Consultants</w:t>
      </w:r>
      <w:r>
        <w:rPr>
          <w:rFonts w:ascii="Arial" w:hAnsi="Arial" w:cs="Arial"/>
          <w:b/>
          <w:u w:val="single"/>
        </w:rPr>
        <w:t xml:space="preserve">     </w:t>
      </w:r>
      <w:r w:rsidR="009A12C3">
        <w:rPr>
          <w:rFonts w:ascii="Arial" w:hAnsi="Arial" w:cs="Arial"/>
          <w:b/>
          <w:u w:val="single"/>
        </w:rPr>
        <w:t>Up to 6</w:t>
      </w:r>
      <w:r w:rsidR="004702B9">
        <w:rPr>
          <w:rFonts w:ascii="Arial" w:hAnsi="Arial" w:cs="Arial"/>
          <w:b/>
          <w:u w:val="single"/>
        </w:rPr>
        <w:t xml:space="preserve">  </w:t>
      </w:r>
      <w:r w:rsidR="009A12C3">
        <w:rPr>
          <w:rFonts w:ascii="Arial" w:hAnsi="Arial" w:cs="Arial"/>
          <w:b/>
          <w:u w:val="single"/>
        </w:rPr>
        <w:t>pages</w:t>
      </w:r>
      <w:r w:rsidR="004702B9">
        <w:rPr>
          <w:rFonts w:ascii="Arial" w:hAnsi="Arial" w:cs="Arial"/>
          <w:b/>
          <w:u w:val="single"/>
        </w:rPr>
        <w:t xml:space="preserve">         </w:t>
      </w:r>
      <w:r>
        <w:rPr>
          <w:rFonts w:ascii="Arial" w:hAnsi="Arial" w:cs="Arial"/>
          <w:b/>
          <w:u w:val="single"/>
        </w:rPr>
        <w:t>Max. Score = 4</w:t>
      </w:r>
      <w:r w:rsidR="00AF23E3">
        <w:rPr>
          <w:rFonts w:ascii="Arial" w:hAnsi="Arial" w:cs="Arial"/>
          <w:b/>
          <w:u w:val="single"/>
        </w:rPr>
        <w:t xml:space="preserve"> </w:t>
      </w:r>
    </w:p>
    <w:p w14:paraId="0D0DEF0C" w14:textId="7143B2B6" w:rsidR="00E46794" w:rsidRDefault="00E46794" w:rsidP="002729A9">
      <w:pPr>
        <w:rPr>
          <w:rFonts w:ascii="Arial" w:hAnsi="Arial" w:cs="Arial"/>
        </w:rPr>
      </w:pPr>
    </w:p>
    <w:p w14:paraId="6A98583A" w14:textId="2AE1B3A0" w:rsidR="00F70E36" w:rsidRDefault="00435C44" w:rsidP="002729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42B53">
        <w:rPr>
          <w:rFonts w:ascii="Arial" w:hAnsi="Arial" w:cs="Arial"/>
        </w:rPr>
        <w:t>A</w:t>
      </w:r>
      <w:r w:rsidR="00E46794">
        <w:rPr>
          <w:rFonts w:ascii="Arial" w:hAnsi="Arial" w:cs="Arial"/>
        </w:rPr>
        <w:t>.</w:t>
      </w:r>
      <w:r w:rsidR="00E46794">
        <w:rPr>
          <w:rFonts w:ascii="Arial" w:hAnsi="Arial" w:cs="Arial"/>
        </w:rPr>
        <w:tab/>
      </w:r>
      <w:r w:rsidR="00E46794" w:rsidRPr="000611FB">
        <w:rPr>
          <w:rFonts w:ascii="Arial" w:hAnsi="Arial" w:cs="Arial"/>
          <w:b/>
          <w:u w:val="single"/>
        </w:rPr>
        <w:t>Organization</w:t>
      </w:r>
      <w:r w:rsidR="005C4367">
        <w:rPr>
          <w:rFonts w:ascii="Arial" w:hAnsi="Arial" w:cs="Arial"/>
          <w:b/>
          <w:u w:val="single"/>
        </w:rPr>
        <w:t>al</w:t>
      </w:r>
      <w:r w:rsidR="00E46794" w:rsidRPr="000611FB">
        <w:rPr>
          <w:rFonts w:ascii="Arial" w:hAnsi="Arial" w:cs="Arial"/>
          <w:b/>
          <w:u w:val="single"/>
        </w:rPr>
        <w:t xml:space="preserve"> Structure</w:t>
      </w:r>
      <w:r w:rsidR="00835F2C" w:rsidRPr="00A25761">
        <w:rPr>
          <w:rFonts w:ascii="Arial" w:hAnsi="Arial" w:cs="Arial"/>
        </w:rPr>
        <w:t>:</w:t>
      </w:r>
      <w:r w:rsidR="00E46794">
        <w:rPr>
          <w:rFonts w:ascii="Arial" w:hAnsi="Arial" w:cs="Arial"/>
        </w:rPr>
        <w:t xml:space="preserve">  Describe administrative aspect</w:t>
      </w:r>
      <w:r w:rsidR="00AF23E3">
        <w:rPr>
          <w:rFonts w:ascii="Arial" w:hAnsi="Arial" w:cs="Arial"/>
        </w:rPr>
        <w:t>s</w:t>
      </w:r>
      <w:r w:rsidR="00E46794">
        <w:rPr>
          <w:rFonts w:ascii="Arial" w:hAnsi="Arial" w:cs="Arial"/>
        </w:rPr>
        <w:t xml:space="preserve"> of the </w:t>
      </w:r>
      <w:r w:rsidR="001C1251">
        <w:rPr>
          <w:rFonts w:ascii="Arial" w:hAnsi="Arial" w:cs="Arial"/>
        </w:rPr>
        <w:t>project</w:t>
      </w:r>
      <w:r w:rsidR="00DD375D">
        <w:rPr>
          <w:rFonts w:ascii="Arial" w:hAnsi="Arial" w:cs="Arial"/>
        </w:rPr>
        <w:t xml:space="preserve"> </w:t>
      </w:r>
      <w:r w:rsidR="00256191">
        <w:rPr>
          <w:rFonts w:ascii="Arial" w:hAnsi="Arial" w:cs="Arial"/>
        </w:rPr>
        <w:tab/>
      </w:r>
      <w:r w:rsidR="00256191">
        <w:rPr>
          <w:rFonts w:ascii="Arial" w:hAnsi="Arial" w:cs="Arial"/>
        </w:rPr>
        <w:tab/>
      </w:r>
      <w:r w:rsidR="00256191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 w:rsidR="001C1251">
        <w:rPr>
          <w:rFonts w:ascii="Arial" w:hAnsi="Arial" w:cs="Arial"/>
        </w:rPr>
        <w:t>and provide an</w:t>
      </w:r>
      <w:r w:rsidR="00E46794">
        <w:rPr>
          <w:rFonts w:ascii="Arial" w:hAnsi="Arial" w:cs="Arial"/>
        </w:rPr>
        <w:t xml:space="preserve"> organizational chart.</w:t>
      </w:r>
    </w:p>
    <w:p w14:paraId="717DA41A" w14:textId="46DF774F" w:rsidR="00F70E36" w:rsidRDefault="00E46794" w:rsidP="002729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42B53">
        <w:rPr>
          <w:rFonts w:ascii="Arial" w:hAnsi="Arial" w:cs="Arial"/>
        </w:rPr>
        <w:t>B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9060B3">
        <w:rPr>
          <w:rFonts w:ascii="Arial" w:hAnsi="Arial" w:cs="Arial"/>
          <w:b/>
          <w:u w:val="single"/>
        </w:rPr>
        <w:t>Job Descriptions</w:t>
      </w:r>
      <w:r w:rsidR="00835F2C" w:rsidRPr="00A25761">
        <w:rPr>
          <w:rFonts w:ascii="Arial" w:hAnsi="Arial" w:cs="Arial"/>
        </w:rPr>
        <w:t>:</w:t>
      </w:r>
      <w:r w:rsidR="008856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F23E3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</w:t>
      </w:r>
      <w:r w:rsidR="00D9060B" w:rsidRPr="00D9060B">
        <w:rPr>
          <w:rFonts w:ascii="Arial" w:hAnsi="Arial" w:cs="Arial"/>
          <w:u w:val="single"/>
        </w:rPr>
        <w:t>staff</w:t>
      </w:r>
      <w:r w:rsidR="00D90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job titles, </w:t>
      </w:r>
      <w:r w:rsidR="00DD375D">
        <w:rPr>
          <w:rFonts w:ascii="Arial" w:hAnsi="Arial" w:cs="Arial"/>
        </w:rPr>
        <w:t>duties,</w:t>
      </w:r>
      <w:r w:rsidR="00713989">
        <w:rPr>
          <w:rFonts w:ascii="Arial" w:hAnsi="Arial" w:cs="Arial"/>
        </w:rPr>
        <w:t xml:space="preserve"> </w:t>
      </w:r>
      <w:r w:rsidR="00AF23E3">
        <w:rPr>
          <w:rFonts w:ascii="Arial" w:hAnsi="Arial" w:cs="Arial"/>
        </w:rPr>
        <w:t xml:space="preserve">qualifications needed, </w:t>
      </w:r>
      <w:r w:rsidR="00DD375D">
        <w:rPr>
          <w:rFonts w:ascii="Arial" w:hAnsi="Arial" w:cs="Arial"/>
        </w:rPr>
        <w:t xml:space="preserve">and </w:t>
      </w:r>
      <w:r w:rsidR="00AF23E3">
        <w:rPr>
          <w:rFonts w:ascii="Arial" w:hAnsi="Arial" w:cs="Arial"/>
        </w:rPr>
        <w:tab/>
      </w:r>
      <w:r w:rsidR="00AF23E3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>
        <w:rPr>
          <w:rFonts w:ascii="Arial" w:hAnsi="Arial" w:cs="Arial"/>
        </w:rPr>
        <w:t>percentage of</w:t>
      </w:r>
      <w:r w:rsidR="00DD375D">
        <w:rPr>
          <w:rFonts w:ascii="Arial" w:hAnsi="Arial" w:cs="Arial"/>
        </w:rPr>
        <w:t xml:space="preserve"> time devoted to the project.</w:t>
      </w:r>
      <w:r w:rsidR="00D9060B">
        <w:rPr>
          <w:rFonts w:ascii="Arial" w:hAnsi="Arial" w:cs="Arial"/>
        </w:rPr>
        <w:t xml:space="preserve"> Include qualifications and </w:t>
      </w:r>
      <w:r w:rsidR="00D9060B">
        <w:rPr>
          <w:rFonts w:ascii="Arial" w:hAnsi="Arial" w:cs="Arial"/>
        </w:rPr>
        <w:tab/>
      </w:r>
      <w:r w:rsidR="00D9060B">
        <w:rPr>
          <w:rFonts w:ascii="Arial" w:hAnsi="Arial" w:cs="Arial"/>
        </w:rPr>
        <w:tab/>
      </w:r>
      <w:r w:rsidR="00D9060B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 w:rsidR="00D9060B">
        <w:rPr>
          <w:rFonts w:ascii="Arial" w:hAnsi="Arial" w:cs="Arial"/>
        </w:rPr>
        <w:t xml:space="preserve">responsibilities for any </w:t>
      </w:r>
      <w:r w:rsidR="00D9060B" w:rsidRPr="00D9060B">
        <w:rPr>
          <w:rFonts w:ascii="Arial" w:hAnsi="Arial" w:cs="Arial"/>
          <w:u w:val="single"/>
        </w:rPr>
        <w:t>consultants</w:t>
      </w:r>
      <w:r w:rsidR="00D9060B">
        <w:rPr>
          <w:rFonts w:ascii="Arial" w:hAnsi="Arial" w:cs="Arial"/>
        </w:rPr>
        <w:t xml:space="preserve"> to be paid from the grant.</w:t>
      </w:r>
    </w:p>
    <w:p w14:paraId="7C0D5D06" w14:textId="05F0F342" w:rsidR="00835F2C" w:rsidRDefault="00633611" w:rsidP="00835F2C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642B53">
        <w:rPr>
          <w:rFonts w:ascii="Arial" w:hAnsi="Arial" w:cs="Arial"/>
        </w:rPr>
        <w:t>C</w:t>
      </w:r>
      <w:r w:rsidR="00E46794">
        <w:rPr>
          <w:rFonts w:ascii="Arial" w:hAnsi="Arial" w:cs="Arial"/>
        </w:rPr>
        <w:t>.</w:t>
      </w:r>
      <w:r w:rsidR="00E46794">
        <w:rPr>
          <w:rFonts w:ascii="Arial" w:hAnsi="Arial" w:cs="Arial"/>
        </w:rPr>
        <w:tab/>
      </w:r>
      <w:r w:rsidR="00E46794" w:rsidRPr="00050552">
        <w:rPr>
          <w:rFonts w:ascii="Arial" w:hAnsi="Arial" w:cs="Arial"/>
          <w:b/>
          <w:u w:val="single"/>
        </w:rPr>
        <w:t>Resume</w:t>
      </w:r>
      <w:r w:rsidR="00BC0BF3">
        <w:rPr>
          <w:rFonts w:ascii="Arial" w:hAnsi="Arial" w:cs="Arial"/>
          <w:b/>
          <w:u w:val="single"/>
        </w:rPr>
        <w:t>s</w:t>
      </w:r>
      <w:r w:rsidR="009A12C3">
        <w:rPr>
          <w:rFonts w:ascii="Arial" w:hAnsi="Arial" w:cs="Arial"/>
          <w:b/>
          <w:u w:val="single"/>
        </w:rPr>
        <w:t>/Vita</w:t>
      </w:r>
      <w:r w:rsidR="00835F2C" w:rsidRPr="00A25761">
        <w:rPr>
          <w:rFonts w:ascii="Arial" w:hAnsi="Arial" w:cs="Arial"/>
        </w:rPr>
        <w:t>:</w:t>
      </w:r>
      <w:r w:rsidR="0072025C">
        <w:rPr>
          <w:rFonts w:ascii="Arial" w:hAnsi="Arial" w:cs="Arial"/>
        </w:rPr>
        <w:t xml:space="preserve">  </w:t>
      </w:r>
      <w:r w:rsidR="00835F2C">
        <w:rPr>
          <w:rFonts w:ascii="Arial" w:hAnsi="Arial" w:cs="Arial"/>
        </w:rPr>
        <w:t>Provide a resume</w:t>
      </w:r>
      <w:r w:rsidR="00D9060B">
        <w:rPr>
          <w:rFonts w:ascii="Arial" w:hAnsi="Arial" w:cs="Arial"/>
        </w:rPr>
        <w:t>/vita</w:t>
      </w:r>
      <w:r w:rsidR="00835F2C" w:rsidRPr="0072025C">
        <w:t xml:space="preserve"> </w:t>
      </w:r>
      <w:r w:rsidR="00835F2C" w:rsidRPr="00DD375D">
        <w:rPr>
          <w:rFonts w:ascii="Arial" w:hAnsi="Arial" w:cs="Arial"/>
        </w:rPr>
        <w:t>(</w:t>
      </w:r>
      <w:r w:rsidR="00835F2C" w:rsidRPr="009A12C3">
        <w:rPr>
          <w:rFonts w:ascii="Arial" w:hAnsi="Arial" w:cs="Arial"/>
          <w:b/>
          <w:bCs/>
          <w:u w:val="single"/>
        </w:rPr>
        <w:t xml:space="preserve">one </w:t>
      </w:r>
      <w:r w:rsidR="00AF23E3" w:rsidRPr="009A12C3">
        <w:rPr>
          <w:rFonts w:ascii="Arial" w:hAnsi="Arial" w:cs="Arial"/>
          <w:b/>
          <w:bCs/>
          <w:u w:val="single"/>
        </w:rPr>
        <w:t>page</w:t>
      </w:r>
      <w:r w:rsidR="008334BA" w:rsidRPr="000E18F8">
        <w:rPr>
          <w:rFonts w:ascii="Arial" w:hAnsi="Arial" w:cs="Arial"/>
          <w:u w:val="single"/>
        </w:rPr>
        <w:t xml:space="preserve"> each</w:t>
      </w:r>
      <w:r w:rsidR="00835F2C" w:rsidRPr="00DD375D">
        <w:rPr>
          <w:rFonts w:ascii="Arial" w:hAnsi="Arial" w:cs="Arial"/>
        </w:rPr>
        <w:t>)</w:t>
      </w:r>
      <w:r w:rsidR="00835F2C">
        <w:t xml:space="preserve"> </w:t>
      </w:r>
      <w:r w:rsidR="00835F2C" w:rsidRPr="00D13E0A">
        <w:rPr>
          <w:rFonts w:ascii="Arial" w:hAnsi="Arial" w:cs="Arial"/>
        </w:rPr>
        <w:t xml:space="preserve">for </w:t>
      </w:r>
      <w:r w:rsidR="0093595A" w:rsidRPr="0093595A">
        <w:rPr>
          <w:rFonts w:ascii="Arial" w:hAnsi="Arial" w:cs="Arial"/>
          <w:b/>
        </w:rPr>
        <w:t>key</w:t>
      </w:r>
      <w:r w:rsidR="00835F2C">
        <w:rPr>
          <w:rFonts w:ascii="Arial" w:hAnsi="Arial" w:cs="Arial"/>
        </w:rPr>
        <w:t xml:space="preserve"> </w:t>
      </w:r>
      <w:r w:rsidR="00835F2C" w:rsidRPr="00D13E0A">
        <w:rPr>
          <w:rFonts w:ascii="Arial" w:hAnsi="Arial" w:cs="Arial"/>
        </w:rPr>
        <w:t xml:space="preserve">project </w:t>
      </w:r>
      <w:r w:rsidR="009A12C3">
        <w:rPr>
          <w:rFonts w:ascii="Arial" w:hAnsi="Arial" w:cs="Arial"/>
        </w:rPr>
        <w:tab/>
      </w:r>
      <w:r w:rsidR="009A12C3">
        <w:rPr>
          <w:rFonts w:ascii="Arial" w:hAnsi="Arial" w:cs="Arial"/>
        </w:rPr>
        <w:tab/>
      </w:r>
      <w:r w:rsidR="009A12C3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 w:rsidR="00835F2C" w:rsidRPr="00D9060B">
        <w:rPr>
          <w:rFonts w:ascii="Arial" w:hAnsi="Arial" w:cs="Arial"/>
          <w:u w:val="single"/>
        </w:rPr>
        <w:t>staf</w:t>
      </w:r>
      <w:r w:rsidR="00CB0E52" w:rsidRPr="00D9060B">
        <w:rPr>
          <w:rFonts w:ascii="Arial" w:hAnsi="Arial" w:cs="Arial"/>
          <w:u w:val="single"/>
        </w:rPr>
        <w:t>f</w:t>
      </w:r>
      <w:r w:rsidR="00CB0E52">
        <w:rPr>
          <w:rFonts w:ascii="Arial" w:hAnsi="Arial" w:cs="Arial"/>
        </w:rPr>
        <w:t xml:space="preserve"> </w:t>
      </w:r>
      <w:r w:rsidR="00D9060B">
        <w:rPr>
          <w:rFonts w:ascii="Arial" w:hAnsi="Arial" w:cs="Arial"/>
        </w:rPr>
        <w:t xml:space="preserve">and </w:t>
      </w:r>
      <w:r w:rsidR="00D9060B" w:rsidRPr="00D9060B">
        <w:rPr>
          <w:rFonts w:ascii="Arial" w:hAnsi="Arial" w:cs="Arial"/>
          <w:u w:val="single"/>
        </w:rPr>
        <w:t>consultants</w:t>
      </w:r>
      <w:r w:rsidR="00D9060B">
        <w:rPr>
          <w:rFonts w:ascii="Arial" w:hAnsi="Arial" w:cs="Arial"/>
        </w:rPr>
        <w:t xml:space="preserve"> </w:t>
      </w:r>
      <w:r w:rsidR="00835F2C">
        <w:rPr>
          <w:rFonts w:ascii="Arial" w:hAnsi="Arial" w:cs="Arial"/>
        </w:rPr>
        <w:t xml:space="preserve">to </w:t>
      </w:r>
      <w:r w:rsidR="00835F2C" w:rsidRPr="0056727A">
        <w:rPr>
          <w:rFonts w:ascii="Arial" w:hAnsi="Arial" w:cs="Arial"/>
        </w:rPr>
        <w:t xml:space="preserve">detail </w:t>
      </w:r>
      <w:r w:rsidR="00835F2C" w:rsidRPr="0093595A">
        <w:rPr>
          <w:rFonts w:ascii="Arial" w:hAnsi="Arial" w:cs="Arial"/>
        </w:rPr>
        <w:t>relevant</w:t>
      </w:r>
      <w:r w:rsidR="00835F2C" w:rsidRPr="0056727A">
        <w:rPr>
          <w:rFonts w:ascii="Arial" w:hAnsi="Arial" w:cs="Arial"/>
        </w:rPr>
        <w:t xml:space="preserve"> education</w:t>
      </w:r>
      <w:r w:rsidR="00835F2C">
        <w:rPr>
          <w:rFonts w:ascii="Arial" w:hAnsi="Arial" w:cs="Arial"/>
        </w:rPr>
        <w:t xml:space="preserve"> and experience</w:t>
      </w:r>
      <w:r w:rsidR="00835F2C">
        <w:rPr>
          <w:rFonts w:ascii="Arial" w:hAnsi="Arial" w:cs="Arial"/>
          <w:b/>
        </w:rPr>
        <w:t>.</w:t>
      </w:r>
    </w:p>
    <w:p w14:paraId="27B69875" w14:textId="77777777" w:rsidR="008334BA" w:rsidRDefault="008334BA" w:rsidP="00835F2C">
      <w:pPr>
        <w:rPr>
          <w:rFonts w:ascii="Arial" w:hAnsi="Arial" w:cs="Arial"/>
          <w:b/>
        </w:rPr>
      </w:pPr>
    </w:p>
    <w:p w14:paraId="3DDEC77A" w14:textId="39BB51A7" w:rsidR="0045124B" w:rsidRPr="00FC0D8A" w:rsidRDefault="008334BA" w:rsidP="008334BA">
      <w:pPr>
        <w:rPr>
          <w:rFonts w:ascii="Arial" w:hAnsi="Arial" w:cs="Arial"/>
          <w:b/>
          <w:u w:val="single"/>
        </w:rPr>
      </w:pPr>
      <w:r w:rsidRPr="009A12C3">
        <w:rPr>
          <w:rFonts w:ascii="Arial" w:hAnsi="Arial" w:cs="Arial"/>
        </w:rPr>
        <w:t>V</w:t>
      </w:r>
      <w:r w:rsidR="001F5F70" w:rsidRPr="009A12C3">
        <w:rPr>
          <w:rFonts w:ascii="Arial" w:hAnsi="Arial" w:cs="Arial"/>
        </w:rPr>
        <w:t>I</w:t>
      </w:r>
      <w:r w:rsidRPr="009A12C3">
        <w:rPr>
          <w:rFonts w:ascii="Arial" w:hAnsi="Arial" w:cs="Arial"/>
        </w:rPr>
        <w:t>.</w:t>
      </w:r>
      <w:r w:rsidRPr="009A12C3">
        <w:rPr>
          <w:rFonts w:ascii="Arial" w:hAnsi="Arial" w:cs="Arial"/>
        </w:rPr>
        <w:tab/>
      </w:r>
      <w:r w:rsidR="00D9060B" w:rsidRPr="009A12C3">
        <w:rPr>
          <w:rFonts w:ascii="Arial" w:hAnsi="Arial" w:cs="Arial"/>
          <w:b/>
          <w:u w:val="single"/>
        </w:rPr>
        <w:t xml:space="preserve">Other Documentation </w:t>
      </w:r>
      <w:r w:rsidR="00D9060B" w:rsidRPr="009A12C3">
        <w:rPr>
          <w:rFonts w:ascii="Arial" w:hAnsi="Arial" w:cs="Arial"/>
          <w:b/>
          <w:u w:val="single"/>
        </w:rPr>
        <w:tab/>
      </w:r>
      <w:r w:rsidRPr="009A12C3">
        <w:rPr>
          <w:rFonts w:ascii="Arial" w:hAnsi="Arial" w:cs="Arial"/>
          <w:b/>
          <w:u w:val="single"/>
        </w:rPr>
        <w:tab/>
      </w:r>
      <w:r w:rsidR="00FC0D8A">
        <w:rPr>
          <w:rFonts w:ascii="Arial" w:hAnsi="Arial" w:cs="Arial"/>
          <w:b/>
          <w:u w:val="single"/>
        </w:rPr>
        <w:t xml:space="preserve">               </w:t>
      </w:r>
      <w:r w:rsidR="009A12C3" w:rsidRPr="009A12C3">
        <w:rPr>
          <w:rFonts w:ascii="Arial" w:hAnsi="Arial" w:cs="Arial"/>
          <w:b/>
          <w:u w:val="single"/>
        </w:rPr>
        <w:t>Up</w:t>
      </w:r>
      <w:r w:rsidR="009A12C3">
        <w:rPr>
          <w:rFonts w:ascii="Arial" w:hAnsi="Arial" w:cs="Arial"/>
          <w:b/>
          <w:u w:val="single"/>
        </w:rPr>
        <w:t xml:space="preserve"> to 6 pages</w:t>
      </w:r>
      <w:r w:rsidR="001F5F70" w:rsidRPr="009A12C3">
        <w:rPr>
          <w:rFonts w:ascii="Arial" w:hAnsi="Arial" w:cs="Arial"/>
          <w:b/>
          <w:u w:val="single"/>
        </w:rPr>
        <w:t xml:space="preserve">     </w:t>
      </w:r>
      <w:r w:rsidR="004702B9" w:rsidRPr="009A12C3">
        <w:rPr>
          <w:rFonts w:ascii="Arial" w:hAnsi="Arial" w:cs="Arial"/>
          <w:b/>
          <w:u w:val="single"/>
        </w:rPr>
        <w:t xml:space="preserve">      </w:t>
      </w:r>
      <w:r w:rsidR="001F5F70" w:rsidRPr="009A12C3">
        <w:rPr>
          <w:rFonts w:ascii="Arial" w:hAnsi="Arial" w:cs="Arial"/>
          <w:b/>
          <w:u w:val="single"/>
        </w:rPr>
        <w:t xml:space="preserve">Max. </w:t>
      </w:r>
      <w:r w:rsidR="001F5F70" w:rsidRPr="00FC0D8A">
        <w:rPr>
          <w:rFonts w:ascii="Arial" w:hAnsi="Arial" w:cs="Arial"/>
          <w:b/>
          <w:u w:val="single"/>
        </w:rPr>
        <w:t xml:space="preserve">Score = 4 </w:t>
      </w:r>
      <w:r w:rsidRPr="00FC0D8A">
        <w:rPr>
          <w:rFonts w:ascii="Arial" w:hAnsi="Arial" w:cs="Arial"/>
          <w:b/>
          <w:u w:val="single"/>
        </w:rPr>
        <w:t xml:space="preserve"> </w:t>
      </w:r>
    </w:p>
    <w:p w14:paraId="1713344C" w14:textId="77777777" w:rsidR="0045124B" w:rsidRPr="00FC0D8A" w:rsidRDefault="0045124B" w:rsidP="008334BA">
      <w:pPr>
        <w:rPr>
          <w:rFonts w:ascii="Arial" w:hAnsi="Arial" w:cs="Arial"/>
          <w:b/>
          <w:u w:val="single"/>
        </w:rPr>
      </w:pPr>
    </w:p>
    <w:p w14:paraId="7897C45B" w14:textId="1A57EA2F" w:rsidR="00F70E36" w:rsidRDefault="00E46794" w:rsidP="002729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34BA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606705">
        <w:rPr>
          <w:rFonts w:ascii="Arial" w:hAnsi="Arial" w:cs="Arial"/>
          <w:b/>
          <w:u w:val="single"/>
        </w:rPr>
        <w:t xml:space="preserve">Letters of </w:t>
      </w:r>
      <w:r w:rsidR="00EE3B67">
        <w:rPr>
          <w:rFonts w:ascii="Arial" w:hAnsi="Arial" w:cs="Arial"/>
          <w:b/>
          <w:u w:val="single"/>
        </w:rPr>
        <w:t>Commitment</w:t>
      </w:r>
      <w:r w:rsidR="00835F2C" w:rsidRPr="00A2576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Provide </w:t>
      </w:r>
      <w:r w:rsidR="00377FCA">
        <w:rPr>
          <w:rFonts w:ascii="Arial" w:hAnsi="Arial" w:cs="Arial"/>
        </w:rPr>
        <w:t xml:space="preserve">up to three letters </w:t>
      </w:r>
      <w:r w:rsidR="00EE3B67">
        <w:rPr>
          <w:rFonts w:ascii="Arial" w:hAnsi="Arial" w:cs="Arial"/>
        </w:rPr>
        <w:t xml:space="preserve">of support </w:t>
      </w:r>
      <w:r w:rsidR="00377FCA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="00377FCA">
        <w:rPr>
          <w:rFonts w:ascii="Arial" w:hAnsi="Arial" w:cs="Arial"/>
        </w:rPr>
        <w:t xml:space="preserve">the </w:t>
      </w:r>
      <w:r w:rsidR="00377FCA">
        <w:rPr>
          <w:rFonts w:ascii="Arial" w:hAnsi="Arial" w:cs="Arial"/>
        </w:rPr>
        <w:tab/>
      </w:r>
      <w:r w:rsidR="00377FCA">
        <w:rPr>
          <w:rFonts w:ascii="Arial" w:hAnsi="Arial" w:cs="Arial"/>
        </w:rPr>
        <w:tab/>
      </w:r>
      <w:r w:rsidR="00377FCA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 w:rsidR="00377FCA">
        <w:rPr>
          <w:rFonts w:ascii="Arial" w:hAnsi="Arial" w:cs="Arial"/>
        </w:rPr>
        <w:t xml:space="preserve">organizations or individuals </w:t>
      </w:r>
      <w:r w:rsidR="00EE3B67">
        <w:rPr>
          <w:rFonts w:ascii="Arial" w:hAnsi="Arial" w:cs="Arial"/>
        </w:rPr>
        <w:t xml:space="preserve">with which </w:t>
      </w:r>
      <w:r w:rsidR="00377FCA">
        <w:rPr>
          <w:rFonts w:ascii="Arial" w:hAnsi="Arial" w:cs="Arial"/>
        </w:rPr>
        <w:t>you plan to collaborate</w:t>
      </w:r>
      <w:r w:rsidR="00EE3B67">
        <w:rPr>
          <w:rFonts w:ascii="Arial" w:hAnsi="Arial" w:cs="Arial"/>
        </w:rPr>
        <w:t>.</w:t>
      </w:r>
      <w:r w:rsidR="00256191">
        <w:rPr>
          <w:rFonts w:ascii="Arial" w:hAnsi="Arial" w:cs="Arial"/>
        </w:rPr>
        <w:t xml:space="preserve"> </w:t>
      </w:r>
      <w:r w:rsidR="00EE3B67">
        <w:rPr>
          <w:rFonts w:ascii="Arial" w:hAnsi="Arial" w:cs="Arial"/>
        </w:rPr>
        <w:t>Each letter</w:t>
      </w:r>
      <w:r w:rsidR="00EE3B67">
        <w:rPr>
          <w:rFonts w:ascii="Arial" w:hAnsi="Arial" w:cs="Arial"/>
        </w:rPr>
        <w:tab/>
      </w:r>
      <w:r w:rsidR="00EE3B67">
        <w:rPr>
          <w:rFonts w:ascii="Arial" w:hAnsi="Arial" w:cs="Arial"/>
        </w:rPr>
        <w:tab/>
      </w:r>
      <w:r w:rsidR="00EE3B67">
        <w:rPr>
          <w:rFonts w:ascii="Arial" w:hAnsi="Arial" w:cs="Arial"/>
        </w:rPr>
        <w:lastRenderedPageBreak/>
        <w:tab/>
      </w:r>
      <w:r w:rsidR="0078788F">
        <w:rPr>
          <w:rFonts w:ascii="Arial" w:hAnsi="Arial" w:cs="Arial"/>
        </w:rPr>
        <w:tab/>
      </w:r>
      <w:r w:rsidR="00EE3B67">
        <w:rPr>
          <w:rFonts w:ascii="Arial" w:hAnsi="Arial" w:cs="Arial"/>
        </w:rPr>
        <w:t xml:space="preserve">should </w:t>
      </w:r>
      <w:r w:rsidR="00EE3B67" w:rsidRPr="00143A84">
        <w:rPr>
          <w:rFonts w:ascii="Arial" w:hAnsi="Arial" w:cs="Arial"/>
          <w:u w:val="single"/>
        </w:rPr>
        <w:t xml:space="preserve">state what they will commit </w:t>
      </w:r>
      <w:r w:rsidR="00EE3B67">
        <w:rPr>
          <w:rFonts w:ascii="Arial" w:hAnsi="Arial" w:cs="Arial"/>
        </w:rPr>
        <w:t>to the proposed project.</w:t>
      </w:r>
      <w:r w:rsidR="00256191">
        <w:rPr>
          <w:rFonts w:ascii="Arial" w:hAnsi="Arial" w:cs="Arial"/>
        </w:rPr>
        <w:t xml:space="preserve"> Insert as a </w:t>
      </w:r>
      <w:r w:rsidR="00256191">
        <w:rPr>
          <w:rFonts w:ascii="Arial" w:hAnsi="Arial" w:cs="Arial"/>
        </w:rPr>
        <w:tab/>
      </w:r>
      <w:r w:rsidR="00256191">
        <w:rPr>
          <w:rFonts w:ascii="Arial" w:hAnsi="Arial" w:cs="Arial"/>
        </w:rPr>
        <w:tab/>
      </w:r>
      <w:r w:rsidR="00256191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 w:rsidR="00256191">
        <w:rPr>
          <w:rFonts w:ascii="Arial" w:hAnsi="Arial" w:cs="Arial"/>
        </w:rPr>
        <w:t>picture or screen shot</w:t>
      </w:r>
      <w:r w:rsidR="002A4CCB">
        <w:rPr>
          <w:rFonts w:ascii="Arial" w:hAnsi="Arial" w:cs="Arial"/>
        </w:rPr>
        <w:t xml:space="preserve"> if not already in WORD</w:t>
      </w:r>
      <w:r w:rsidR="00256191">
        <w:rPr>
          <w:rFonts w:ascii="Arial" w:hAnsi="Arial" w:cs="Arial"/>
        </w:rPr>
        <w:t>.</w:t>
      </w:r>
    </w:p>
    <w:p w14:paraId="7154CCFE" w14:textId="0D504721" w:rsidR="00241D72" w:rsidRDefault="00241D72" w:rsidP="00241D7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34BA">
        <w:rPr>
          <w:rFonts w:ascii="Arial" w:hAnsi="Arial" w:cs="Arial"/>
        </w:rPr>
        <w:t>B</w:t>
      </w:r>
      <w:r w:rsidRPr="00241D72">
        <w:rPr>
          <w:rFonts w:ascii="Arial" w:hAnsi="Arial" w:cs="Arial"/>
        </w:rPr>
        <w:t>.</w:t>
      </w:r>
      <w:r w:rsidRPr="00241D72">
        <w:rPr>
          <w:rFonts w:ascii="Arial" w:hAnsi="Arial" w:cs="Arial"/>
        </w:rPr>
        <w:tab/>
      </w:r>
      <w:r w:rsidR="00784E02">
        <w:rPr>
          <w:rFonts w:ascii="Arial" w:hAnsi="Arial" w:cs="Arial"/>
          <w:b/>
          <w:u w:val="single"/>
        </w:rPr>
        <w:t>Insurance</w:t>
      </w:r>
      <w:r w:rsidR="00835F2C" w:rsidRPr="00A25761">
        <w:rPr>
          <w:rFonts w:ascii="Arial" w:hAnsi="Arial" w:cs="Arial"/>
        </w:rPr>
        <w:t>:</w:t>
      </w:r>
      <w:r w:rsidRPr="00241D72">
        <w:rPr>
          <w:rFonts w:ascii="Arial" w:hAnsi="Arial" w:cs="Arial"/>
        </w:rPr>
        <w:t xml:space="preserve"> </w:t>
      </w:r>
      <w:r w:rsidR="00BC0BF3">
        <w:rPr>
          <w:rFonts w:ascii="Arial" w:hAnsi="Arial" w:cs="Arial"/>
        </w:rPr>
        <w:t>Provide a</w:t>
      </w:r>
      <w:r w:rsidRPr="00241D72">
        <w:rPr>
          <w:rFonts w:ascii="Arial" w:hAnsi="Arial" w:cs="Arial"/>
        </w:rPr>
        <w:t xml:space="preserve"> copy of </w:t>
      </w:r>
      <w:r w:rsidR="00C21053">
        <w:rPr>
          <w:rFonts w:ascii="Arial" w:hAnsi="Arial" w:cs="Arial"/>
        </w:rPr>
        <w:t>employee dishonesty</w:t>
      </w:r>
      <w:r w:rsidR="00784E02">
        <w:rPr>
          <w:rFonts w:ascii="Arial" w:hAnsi="Arial" w:cs="Arial"/>
        </w:rPr>
        <w:t xml:space="preserve"> insurance</w:t>
      </w:r>
      <w:r w:rsidR="00C21053">
        <w:rPr>
          <w:rFonts w:ascii="Arial" w:hAnsi="Arial" w:cs="Arial"/>
        </w:rPr>
        <w:t xml:space="preserve">/fidelity </w:t>
      </w:r>
      <w:r w:rsidRPr="00241D72">
        <w:rPr>
          <w:rFonts w:ascii="Arial" w:hAnsi="Arial" w:cs="Arial"/>
        </w:rPr>
        <w:t>bond</w:t>
      </w:r>
      <w:r w:rsidR="00784E02">
        <w:rPr>
          <w:rFonts w:ascii="Arial" w:hAnsi="Arial" w:cs="Arial"/>
        </w:rPr>
        <w:t xml:space="preserve"> </w:t>
      </w:r>
      <w:r w:rsidR="004F16CF">
        <w:rPr>
          <w:rFonts w:ascii="Arial" w:hAnsi="Arial" w:cs="Arial"/>
        </w:rPr>
        <w:tab/>
      </w:r>
      <w:r w:rsidR="004F16CF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 w:rsidR="003F7A23">
        <w:rPr>
          <w:rFonts w:ascii="Arial" w:hAnsi="Arial" w:cs="Arial"/>
        </w:rPr>
        <w:t>for</w:t>
      </w:r>
      <w:r w:rsidR="009106BA">
        <w:rPr>
          <w:rFonts w:ascii="Arial" w:hAnsi="Arial" w:cs="Arial"/>
        </w:rPr>
        <w:t xml:space="preserve"> </w:t>
      </w:r>
      <w:r w:rsidRPr="00241D72">
        <w:rPr>
          <w:rFonts w:ascii="Arial" w:hAnsi="Arial" w:cs="Arial"/>
        </w:rPr>
        <w:t>em</w:t>
      </w:r>
      <w:r w:rsidR="00C21053">
        <w:rPr>
          <w:rFonts w:ascii="Arial" w:hAnsi="Arial" w:cs="Arial"/>
        </w:rPr>
        <w:t>ploye</w:t>
      </w:r>
      <w:r w:rsidR="00F70E36">
        <w:rPr>
          <w:rFonts w:ascii="Arial" w:hAnsi="Arial" w:cs="Arial"/>
        </w:rPr>
        <w:t>e</w:t>
      </w:r>
      <w:r w:rsidR="00C21053">
        <w:rPr>
          <w:rFonts w:ascii="Arial" w:hAnsi="Arial" w:cs="Arial"/>
        </w:rPr>
        <w:t>s responsible for funds.</w:t>
      </w:r>
      <w:r w:rsidR="00BA5FBE">
        <w:rPr>
          <w:rFonts w:ascii="Arial" w:hAnsi="Arial" w:cs="Arial"/>
        </w:rPr>
        <w:t xml:space="preserve"> </w:t>
      </w:r>
      <w:r w:rsidR="00450A51">
        <w:rPr>
          <w:rFonts w:ascii="Arial" w:hAnsi="Arial" w:cs="Arial"/>
        </w:rPr>
        <w:t>Insert as a picture or screen shot</w:t>
      </w:r>
      <w:r w:rsidR="002A4CCB">
        <w:rPr>
          <w:rFonts w:ascii="Arial" w:hAnsi="Arial" w:cs="Arial"/>
        </w:rPr>
        <w:t xml:space="preserve"> if </w:t>
      </w:r>
      <w:r w:rsidR="003F7A23">
        <w:rPr>
          <w:rFonts w:ascii="Arial" w:hAnsi="Arial" w:cs="Arial"/>
        </w:rPr>
        <w:tab/>
      </w:r>
      <w:r w:rsidR="003F7A23">
        <w:rPr>
          <w:rFonts w:ascii="Arial" w:hAnsi="Arial" w:cs="Arial"/>
        </w:rPr>
        <w:tab/>
      </w:r>
      <w:r w:rsidR="003F7A23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 w:rsidR="002A4CCB">
        <w:rPr>
          <w:rFonts w:ascii="Arial" w:hAnsi="Arial" w:cs="Arial"/>
        </w:rPr>
        <w:t>not already in WORD</w:t>
      </w:r>
      <w:r w:rsidR="00450A51">
        <w:rPr>
          <w:rFonts w:ascii="Arial" w:hAnsi="Arial" w:cs="Arial"/>
        </w:rPr>
        <w:t xml:space="preserve">. </w:t>
      </w:r>
      <w:r w:rsidR="00BA5FBE">
        <w:rPr>
          <w:rFonts w:ascii="Arial" w:hAnsi="Arial" w:cs="Arial"/>
        </w:rPr>
        <w:t xml:space="preserve">State agencies are exempt.  </w:t>
      </w:r>
      <w:r w:rsidR="00C21053">
        <w:rPr>
          <w:rFonts w:ascii="Arial" w:hAnsi="Arial" w:cs="Arial"/>
        </w:rPr>
        <w:t xml:space="preserve"> </w:t>
      </w:r>
    </w:p>
    <w:p w14:paraId="5D4928E1" w14:textId="77777777" w:rsidR="001C1251" w:rsidRPr="001C1251" w:rsidRDefault="008334BA" w:rsidP="00137A7C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C1251">
        <w:rPr>
          <w:rFonts w:ascii="Arial" w:hAnsi="Arial" w:cs="Arial"/>
        </w:rPr>
        <w:t>.</w:t>
      </w:r>
      <w:r w:rsidR="001C1251">
        <w:rPr>
          <w:rFonts w:ascii="Arial" w:hAnsi="Arial" w:cs="Arial"/>
        </w:rPr>
        <w:tab/>
      </w:r>
      <w:r w:rsidR="001C1251" w:rsidRPr="001C1251">
        <w:rPr>
          <w:rFonts w:ascii="Arial" w:hAnsi="Arial" w:cs="Arial"/>
          <w:b/>
          <w:u w:val="single"/>
        </w:rPr>
        <w:t>Status</w:t>
      </w:r>
      <w:r w:rsidR="00835F2C" w:rsidRPr="00A25761">
        <w:rPr>
          <w:rFonts w:ascii="Arial" w:hAnsi="Arial" w:cs="Arial"/>
        </w:rPr>
        <w:t>:</w:t>
      </w:r>
      <w:r w:rsidR="001C1251">
        <w:rPr>
          <w:rFonts w:ascii="Arial" w:hAnsi="Arial" w:cs="Arial"/>
        </w:rPr>
        <w:t xml:space="preserve"> Prov</w:t>
      </w:r>
      <w:r w:rsidR="00784E02">
        <w:rPr>
          <w:rFonts w:ascii="Arial" w:hAnsi="Arial" w:cs="Arial"/>
        </w:rPr>
        <w:t xml:space="preserve">ide documentation of non-profit or organizational </w:t>
      </w:r>
      <w:r w:rsidR="001C1251">
        <w:rPr>
          <w:rFonts w:ascii="Arial" w:hAnsi="Arial" w:cs="Arial"/>
        </w:rPr>
        <w:t>status</w:t>
      </w:r>
      <w:r w:rsidR="00835F2C">
        <w:rPr>
          <w:rFonts w:ascii="Arial" w:hAnsi="Arial" w:cs="Arial"/>
        </w:rPr>
        <w:t>.</w:t>
      </w:r>
      <w:r w:rsidR="00450A51">
        <w:rPr>
          <w:rFonts w:ascii="Arial" w:hAnsi="Arial" w:cs="Arial"/>
        </w:rPr>
        <w:t xml:space="preserve"> Insert as a picture or screen shot</w:t>
      </w:r>
      <w:r w:rsidR="002A4CCB">
        <w:rPr>
          <w:rFonts w:ascii="Arial" w:hAnsi="Arial" w:cs="Arial"/>
        </w:rPr>
        <w:t xml:space="preserve"> if not already in WORD</w:t>
      </w:r>
      <w:r w:rsidR="00450A51">
        <w:rPr>
          <w:rFonts w:ascii="Arial" w:hAnsi="Arial" w:cs="Arial"/>
        </w:rPr>
        <w:t>.</w:t>
      </w:r>
    </w:p>
    <w:p w14:paraId="5AB21C46" w14:textId="77777777" w:rsidR="00AD6FBA" w:rsidRDefault="00AD6FBA" w:rsidP="00241D72">
      <w:pPr>
        <w:rPr>
          <w:rFonts w:ascii="Arial" w:hAnsi="Arial" w:cs="Arial"/>
        </w:rPr>
      </w:pPr>
    </w:p>
    <w:p w14:paraId="7DF38FC7" w14:textId="77777777" w:rsidR="005218BA" w:rsidRPr="005218BA" w:rsidRDefault="005F4282" w:rsidP="005F42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BUDGET SECTION</w:t>
      </w:r>
    </w:p>
    <w:p w14:paraId="03DFCA25" w14:textId="77777777" w:rsidR="00E46794" w:rsidRDefault="00E46794" w:rsidP="002729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E08B40B" w14:textId="1713C5A8" w:rsidR="00134CD1" w:rsidRDefault="00241D72" w:rsidP="002729A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V</w:t>
      </w:r>
      <w:r w:rsidR="008334BA">
        <w:rPr>
          <w:rFonts w:ascii="Arial" w:hAnsi="Arial" w:cs="Arial"/>
        </w:rPr>
        <w:t>I</w:t>
      </w:r>
      <w:r w:rsidR="001F5F70">
        <w:rPr>
          <w:rFonts w:ascii="Arial" w:hAnsi="Arial" w:cs="Arial"/>
        </w:rPr>
        <w:t>I</w:t>
      </w:r>
      <w:r w:rsidR="00E46794">
        <w:rPr>
          <w:rFonts w:ascii="Arial" w:hAnsi="Arial" w:cs="Arial"/>
        </w:rPr>
        <w:t>.</w:t>
      </w:r>
      <w:r w:rsidR="00E46794">
        <w:rPr>
          <w:rFonts w:ascii="Arial" w:hAnsi="Arial" w:cs="Arial"/>
        </w:rPr>
        <w:tab/>
      </w:r>
      <w:r w:rsidR="008334BA">
        <w:rPr>
          <w:rFonts w:ascii="Arial" w:hAnsi="Arial" w:cs="Arial"/>
          <w:b/>
          <w:u w:val="single"/>
        </w:rPr>
        <w:t>Budget</w:t>
      </w:r>
      <w:r w:rsidR="00E46794" w:rsidRPr="00050552">
        <w:rPr>
          <w:rFonts w:ascii="Arial" w:hAnsi="Arial" w:cs="Arial"/>
          <w:b/>
          <w:u w:val="single"/>
        </w:rPr>
        <w:t xml:space="preserve"> Forms</w:t>
      </w:r>
      <w:r w:rsidR="008334BA">
        <w:rPr>
          <w:rFonts w:ascii="Arial" w:hAnsi="Arial" w:cs="Arial"/>
          <w:b/>
          <w:u w:val="single"/>
        </w:rPr>
        <w:t xml:space="preserve"> and Narrative   </w:t>
      </w:r>
      <w:r w:rsidR="00154C69">
        <w:rPr>
          <w:rFonts w:ascii="Arial" w:hAnsi="Arial" w:cs="Arial"/>
          <w:b/>
          <w:u w:val="single"/>
        </w:rPr>
        <w:t xml:space="preserve">   </w:t>
      </w:r>
      <w:r w:rsidR="007D7932">
        <w:rPr>
          <w:rFonts w:ascii="Arial" w:hAnsi="Arial" w:cs="Arial"/>
          <w:b/>
          <w:u w:val="single"/>
        </w:rPr>
        <w:t xml:space="preserve"> </w:t>
      </w:r>
      <w:r w:rsidR="007D7932">
        <w:rPr>
          <w:rFonts w:ascii="Arial" w:hAnsi="Arial" w:cs="Arial"/>
          <w:b/>
          <w:u w:val="single"/>
        </w:rPr>
        <w:tab/>
      </w:r>
      <w:r w:rsidR="00154C69">
        <w:rPr>
          <w:rFonts w:ascii="Arial" w:hAnsi="Arial" w:cs="Arial"/>
          <w:b/>
          <w:u w:val="single"/>
        </w:rPr>
        <w:t xml:space="preserve"> </w:t>
      </w:r>
      <w:r w:rsidR="00E56931">
        <w:rPr>
          <w:rFonts w:ascii="Arial" w:hAnsi="Arial" w:cs="Arial"/>
          <w:b/>
          <w:u w:val="single"/>
        </w:rPr>
        <w:t>Up to 7 pages</w:t>
      </w:r>
      <w:r w:rsidR="004702B9">
        <w:rPr>
          <w:rFonts w:ascii="Arial" w:hAnsi="Arial" w:cs="Arial"/>
          <w:b/>
          <w:u w:val="single"/>
        </w:rPr>
        <w:t xml:space="preserve">          </w:t>
      </w:r>
      <w:r w:rsidR="001F5F70">
        <w:rPr>
          <w:rFonts w:ascii="Arial" w:hAnsi="Arial" w:cs="Arial"/>
          <w:b/>
          <w:u w:val="single"/>
        </w:rPr>
        <w:t>Max. Score = 1</w:t>
      </w:r>
      <w:r w:rsidR="004702B9">
        <w:rPr>
          <w:rFonts w:ascii="Arial" w:hAnsi="Arial" w:cs="Arial"/>
          <w:b/>
          <w:u w:val="single"/>
        </w:rPr>
        <w:t>6</w:t>
      </w:r>
    </w:p>
    <w:p w14:paraId="4B7BE469" w14:textId="77777777" w:rsidR="00134CD1" w:rsidRDefault="00134CD1" w:rsidP="002729A9">
      <w:pPr>
        <w:rPr>
          <w:rFonts w:ascii="Arial" w:hAnsi="Arial" w:cs="Arial"/>
          <w:b/>
          <w:u w:val="single"/>
        </w:rPr>
      </w:pPr>
    </w:p>
    <w:p w14:paraId="3246258B" w14:textId="41B1A8CE" w:rsidR="00F70E36" w:rsidRDefault="00C21053" w:rsidP="002729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375D">
        <w:rPr>
          <w:rFonts w:ascii="Arial" w:hAnsi="Arial" w:cs="Arial"/>
        </w:rPr>
        <w:t>A.</w:t>
      </w:r>
      <w:r w:rsidR="00DD375D">
        <w:rPr>
          <w:rFonts w:ascii="Arial" w:hAnsi="Arial" w:cs="Arial"/>
        </w:rPr>
        <w:tab/>
      </w:r>
      <w:r w:rsidR="00E46794" w:rsidRPr="00606705">
        <w:rPr>
          <w:rFonts w:ascii="Arial" w:hAnsi="Arial" w:cs="Arial"/>
          <w:b/>
          <w:u w:val="single"/>
        </w:rPr>
        <w:t>Budget</w:t>
      </w:r>
      <w:r w:rsidR="002134DA" w:rsidRPr="002134DA">
        <w:rPr>
          <w:rFonts w:ascii="Arial" w:hAnsi="Arial" w:cs="Arial"/>
          <w:b/>
        </w:rPr>
        <w:t>:</w:t>
      </w:r>
      <w:r w:rsidR="00DD375D">
        <w:rPr>
          <w:rFonts w:ascii="Arial" w:hAnsi="Arial" w:cs="Arial"/>
        </w:rPr>
        <w:t xml:space="preserve"> Complete</w:t>
      </w:r>
      <w:r w:rsidR="00E46794">
        <w:rPr>
          <w:rFonts w:ascii="Arial" w:hAnsi="Arial" w:cs="Arial"/>
        </w:rPr>
        <w:t xml:space="preserve"> all budget forms applicable</w:t>
      </w:r>
      <w:r w:rsidR="00FA4EC8">
        <w:rPr>
          <w:rFonts w:ascii="Arial" w:hAnsi="Arial" w:cs="Arial"/>
        </w:rPr>
        <w:t>.</w:t>
      </w:r>
      <w:r w:rsidR="00E46794">
        <w:rPr>
          <w:rFonts w:ascii="Arial" w:hAnsi="Arial" w:cs="Arial"/>
        </w:rPr>
        <w:t xml:space="preserve"> </w:t>
      </w:r>
      <w:r w:rsidR="00835F2C">
        <w:rPr>
          <w:rFonts w:ascii="Arial" w:hAnsi="Arial" w:cs="Arial"/>
        </w:rPr>
        <w:t xml:space="preserve">Include funds to cover </w:t>
      </w:r>
      <w:r w:rsidR="00CB0E52">
        <w:rPr>
          <w:rFonts w:ascii="Arial" w:hAnsi="Arial" w:cs="Arial"/>
        </w:rPr>
        <w:tab/>
      </w:r>
      <w:r w:rsidR="00CB0E52">
        <w:rPr>
          <w:rFonts w:ascii="Arial" w:hAnsi="Arial" w:cs="Arial"/>
        </w:rPr>
        <w:tab/>
      </w:r>
      <w:r w:rsidR="00CB0E52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 w:rsidR="00CB0E52">
        <w:rPr>
          <w:rFonts w:ascii="Arial" w:hAnsi="Arial" w:cs="Arial"/>
        </w:rPr>
        <w:t xml:space="preserve">travel </w:t>
      </w:r>
      <w:r w:rsidR="00835F2C">
        <w:rPr>
          <w:rFonts w:ascii="Arial" w:hAnsi="Arial" w:cs="Arial"/>
        </w:rPr>
        <w:t>expenses to attend at least t</w:t>
      </w:r>
      <w:r w:rsidR="001B7415">
        <w:rPr>
          <w:rFonts w:ascii="Arial" w:hAnsi="Arial" w:cs="Arial"/>
        </w:rPr>
        <w:t>wo</w:t>
      </w:r>
      <w:r w:rsidR="00835F2C">
        <w:rPr>
          <w:rFonts w:ascii="Arial" w:hAnsi="Arial" w:cs="Arial"/>
        </w:rPr>
        <w:t xml:space="preserve"> meetings in the Jackson area </w:t>
      </w:r>
      <w:r w:rsidR="00CB0E52">
        <w:rPr>
          <w:rFonts w:ascii="Arial" w:hAnsi="Arial" w:cs="Arial"/>
        </w:rPr>
        <w:tab/>
      </w:r>
      <w:r w:rsidR="00CB0E52">
        <w:rPr>
          <w:rFonts w:ascii="Arial" w:hAnsi="Arial" w:cs="Arial"/>
        </w:rPr>
        <w:tab/>
      </w:r>
      <w:r w:rsidR="00CB0E52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 w:rsidR="00E747BD">
        <w:rPr>
          <w:rFonts w:ascii="Arial" w:hAnsi="Arial" w:cs="Arial"/>
        </w:rPr>
        <w:t xml:space="preserve">upon </w:t>
      </w:r>
      <w:r w:rsidR="00835F2C">
        <w:rPr>
          <w:rFonts w:ascii="Arial" w:hAnsi="Arial" w:cs="Arial"/>
        </w:rPr>
        <w:t>request by MSCDD.</w:t>
      </w:r>
      <w:r w:rsidR="00E56931">
        <w:rPr>
          <w:rFonts w:ascii="Arial" w:hAnsi="Arial" w:cs="Arial"/>
        </w:rPr>
        <w:t xml:space="preserve"> (3 pages)</w:t>
      </w:r>
    </w:p>
    <w:p w14:paraId="481B1D76" w14:textId="0E788C07" w:rsidR="00EE3B67" w:rsidRDefault="00DD375D" w:rsidP="002729A9">
      <w:pPr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</w:r>
      <w:r w:rsidRPr="00DD375D">
        <w:rPr>
          <w:rFonts w:ascii="Arial" w:hAnsi="Arial" w:cs="Arial"/>
          <w:b/>
          <w:u w:val="single"/>
        </w:rPr>
        <w:t xml:space="preserve">Budget </w:t>
      </w:r>
      <w:r w:rsidR="009C1645">
        <w:rPr>
          <w:rFonts w:ascii="Arial" w:hAnsi="Arial" w:cs="Arial"/>
          <w:b/>
          <w:u w:val="single"/>
        </w:rPr>
        <w:t>N</w:t>
      </w:r>
      <w:r w:rsidRPr="00DD375D">
        <w:rPr>
          <w:rFonts w:ascii="Arial" w:hAnsi="Arial" w:cs="Arial"/>
          <w:b/>
          <w:u w:val="single"/>
        </w:rPr>
        <w:t>arrative</w:t>
      </w:r>
      <w:r w:rsidR="002134DA" w:rsidRPr="002134DA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I</w:t>
      </w:r>
      <w:r w:rsidR="00E46794">
        <w:rPr>
          <w:rFonts w:ascii="Arial" w:hAnsi="Arial" w:cs="Arial"/>
        </w:rPr>
        <w:t>nclude a</w:t>
      </w:r>
      <w:r>
        <w:rPr>
          <w:rFonts w:ascii="Arial" w:hAnsi="Arial" w:cs="Arial"/>
        </w:rPr>
        <w:t xml:space="preserve"> </w:t>
      </w:r>
      <w:r w:rsidR="00E46794" w:rsidRPr="000E18F8">
        <w:rPr>
          <w:rFonts w:ascii="Arial" w:hAnsi="Arial" w:cs="Arial"/>
          <w:u w:val="single"/>
        </w:rPr>
        <w:t>detailed</w:t>
      </w:r>
      <w:r w:rsidR="00E46794">
        <w:rPr>
          <w:rFonts w:ascii="Arial" w:hAnsi="Arial" w:cs="Arial"/>
        </w:rPr>
        <w:t xml:space="preserve"> budget justification </w:t>
      </w:r>
      <w:r w:rsidR="00E46794" w:rsidRPr="00D9060B">
        <w:rPr>
          <w:rFonts w:ascii="Arial" w:hAnsi="Arial" w:cs="Arial"/>
          <w:b/>
          <w:bCs/>
        </w:rPr>
        <w:t xml:space="preserve">for each line </w:t>
      </w:r>
      <w:r w:rsidR="002134DA" w:rsidRPr="00D9060B">
        <w:rPr>
          <w:rFonts w:ascii="Arial" w:hAnsi="Arial" w:cs="Arial"/>
          <w:b/>
          <w:bCs/>
        </w:rPr>
        <w:tab/>
      </w:r>
      <w:r w:rsidR="002134DA" w:rsidRPr="00D9060B">
        <w:rPr>
          <w:rFonts w:ascii="Arial" w:hAnsi="Arial" w:cs="Arial"/>
          <w:b/>
          <w:bCs/>
        </w:rPr>
        <w:tab/>
      </w:r>
      <w:r w:rsidR="002134DA" w:rsidRPr="00D9060B">
        <w:rPr>
          <w:rFonts w:ascii="Arial" w:hAnsi="Arial" w:cs="Arial"/>
          <w:b/>
          <w:bCs/>
        </w:rPr>
        <w:tab/>
      </w:r>
      <w:r w:rsidR="0078788F">
        <w:rPr>
          <w:rFonts w:ascii="Arial" w:hAnsi="Arial" w:cs="Arial"/>
          <w:b/>
          <w:bCs/>
        </w:rPr>
        <w:tab/>
      </w:r>
      <w:r w:rsidR="00E46794" w:rsidRPr="00D9060B">
        <w:rPr>
          <w:rFonts w:ascii="Arial" w:hAnsi="Arial" w:cs="Arial"/>
          <w:b/>
          <w:bCs/>
        </w:rPr>
        <w:t>item</w:t>
      </w:r>
      <w:r w:rsidR="001B7415" w:rsidRPr="00D9060B">
        <w:rPr>
          <w:rFonts w:ascii="Arial" w:hAnsi="Arial" w:cs="Arial"/>
          <w:b/>
          <w:bCs/>
        </w:rPr>
        <w:t>.</w:t>
      </w:r>
      <w:r w:rsidR="00E46794">
        <w:rPr>
          <w:rFonts w:ascii="Arial" w:hAnsi="Arial" w:cs="Arial"/>
        </w:rPr>
        <w:t xml:space="preserve"> Any request for equipment</w:t>
      </w:r>
      <w:r>
        <w:rPr>
          <w:rFonts w:ascii="Arial" w:hAnsi="Arial" w:cs="Arial"/>
        </w:rPr>
        <w:t xml:space="preserve"> </w:t>
      </w:r>
      <w:r w:rsidR="00E46794">
        <w:rPr>
          <w:rFonts w:ascii="Arial" w:hAnsi="Arial" w:cs="Arial"/>
        </w:rPr>
        <w:t>must describe the item in detail</w:t>
      </w:r>
      <w:r w:rsidR="001B7415">
        <w:rPr>
          <w:rFonts w:ascii="Arial" w:hAnsi="Arial" w:cs="Arial"/>
        </w:rPr>
        <w:t xml:space="preserve">, why </w:t>
      </w:r>
      <w:r w:rsidR="002134DA">
        <w:rPr>
          <w:rFonts w:ascii="Arial" w:hAnsi="Arial" w:cs="Arial"/>
        </w:rPr>
        <w:tab/>
      </w:r>
      <w:r w:rsidR="002134DA">
        <w:rPr>
          <w:rFonts w:ascii="Arial" w:hAnsi="Arial" w:cs="Arial"/>
        </w:rPr>
        <w:tab/>
      </w:r>
      <w:r w:rsidR="002134DA">
        <w:rPr>
          <w:rFonts w:ascii="Arial" w:hAnsi="Arial" w:cs="Arial"/>
        </w:rPr>
        <w:tab/>
      </w:r>
      <w:r w:rsidR="0078788F">
        <w:rPr>
          <w:rFonts w:ascii="Arial" w:hAnsi="Arial" w:cs="Arial"/>
        </w:rPr>
        <w:tab/>
      </w:r>
      <w:r w:rsidR="001B7415">
        <w:rPr>
          <w:rFonts w:ascii="Arial" w:hAnsi="Arial" w:cs="Arial"/>
        </w:rPr>
        <w:t>needed,</w:t>
      </w:r>
      <w:r w:rsidR="00E46794">
        <w:rPr>
          <w:rFonts w:ascii="Arial" w:hAnsi="Arial" w:cs="Arial"/>
        </w:rPr>
        <w:t xml:space="preserve"> </w:t>
      </w:r>
      <w:r w:rsidR="00E84FB8">
        <w:rPr>
          <w:rFonts w:ascii="Arial" w:hAnsi="Arial" w:cs="Arial"/>
        </w:rPr>
        <w:t xml:space="preserve">anticipated purchase date, </w:t>
      </w:r>
      <w:r w:rsidR="00E46794">
        <w:rPr>
          <w:rFonts w:ascii="Arial" w:hAnsi="Arial" w:cs="Arial"/>
        </w:rPr>
        <w:t>and cost listed.</w:t>
      </w:r>
      <w:r w:rsidR="00E56931">
        <w:rPr>
          <w:rFonts w:ascii="Arial" w:hAnsi="Arial" w:cs="Arial"/>
        </w:rPr>
        <w:t xml:space="preserve"> (Up to 4 pages)</w:t>
      </w:r>
      <w:r w:rsidR="008334BA">
        <w:rPr>
          <w:rFonts w:ascii="Arial" w:hAnsi="Arial" w:cs="Arial"/>
        </w:rPr>
        <w:t xml:space="preserve"> </w:t>
      </w:r>
    </w:p>
    <w:p w14:paraId="53461B25" w14:textId="77777777" w:rsidR="00E46794" w:rsidRDefault="00E46794" w:rsidP="002729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38C4E21" w14:textId="751A4D13" w:rsidR="00E46794" w:rsidRDefault="004B4E8B" w:rsidP="002729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Possible Proposal Points</w:t>
      </w:r>
      <w:r w:rsidR="00E46794">
        <w:rPr>
          <w:rFonts w:ascii="Arial" w:hAnsi="Arial" w:cs="Arial"/>
          <w:b/>
        </w:rPr>
        <w:tab/>
      </w:r>
      <w:r w:rsidR="00E46794">
        <w:rPr>
          <w:rFonts w:ascii="Arial" w:hAnsi="Arial" w:cs="Arial"/>
          <w:b/>
        </w:rPr>
        <w:tab/>
      </w:r>
      <w:r w:rsidR="00DD375D">
        <w:rPr>
          <w:rFonts w:ascii="Arial" w:hAnsi="Arial" w:cs="Arial"/>
          <w:b/>
        </w:rPr>
        <w:t xml:space="preserve">  </w:t>
      </w:r>
      <w:r w:rsidR="004D70C6">
        <w:rPr>
          <w:rFonts w:ascii="Arial" w:hAnsi="Arial" w:cs="Arial"/>
          <w:b/>
        </w:rPr>
        <w:tab/>
      </w:r>
      <w:r w:rsidR="004D70C6">
        <w:rPr>
          <w:rFonts w:ascii="Arial" w:hAnsi="Arial" w:cs="Arial"/>
          <w:b/>
        </w:rPr>
        <w:tab/>
      </w:r>
      <w:r w:rsidR="004D70C6">
        <w:rPr>
          <w:rFonts w:ascii="Arial" w:hAnsi="Arial" w:cs="Arial"/>
          <w:b/>
        </w:rPr>
        <w:tab/>
      </w:r>
      <w:r w:rsidR="00DD375D">
        <w:rPr>
          <w:rFonts w:ascii="Arial" w:hAnsi="Arial" w:cs="Arial"/>
          <w:b/>
        </w:rPr>
        <w:t xml:space="preserve">    </w:t>
      </w:r>
      <w:r w:rsidR="004F0DA8">
        <w:rPr>
          <w:rFonts w:ascii="Arial" w:hAnsi="Arial" w:cs="Arial"/>
          <w:b/>
        </w:rPr>
        <w:t xml:space="preserve">            </w:t>
      </w:r>
      <w:r w:rsidR="00E46794">
        <w:rPr>
          <w:rFonts w:ascii="Arial" w:hAnsi="Arial" w:cs="Arial"/>
          <w:b/>
        </w:rPr>
        <w:t>100</w:t>
      </w:r>
      <w:r w:rsidR="004F0DA8">
        <w:rPr>
          <w:rFonts w:ascii="Arial" w:hAnsi="Arial" w:cs="Arial"/>
          <w:b/>
        </w:rPr>
        <w:t xml:space="preserve"> points</w:t>
      </w:r>
      <w:r w:rsidR="00F10F3B">
        <w:rPr>
          <w:rFonts w:ascii="Arial" w:hAnsi="Arial" w:cs="Arial"/>
          <w:b/>
        </w:rPr>
        <w:t>*</w:t>
      </w:r>
    </w:p>
    <w:p w14:paraId="0D0BD554" w14:textId="1A03C212" w:rsidR="004E11BD" w:rsidRDefault="004E11BD" w:rsidP="002729A9">
      <w:pPr>
        <w:rPr>
          <w:rFonts w:ascii="Arial" w:hAnsi="Arial" w:cs="Arial"/>
          <w:b/>
        </w:rPr>
      </w:pPr>
    </w:p>
    <w:p w14:paraId="7E3A73AD" w14:textId="77777777" w:rsidR="00864006" w:rsidRDefault="00864006" w:rsidP="004E11BD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4CDC031C" w14:textId="77777777" w:rsidR="00864006" w:rsidRDefault="00864006" w:rsidP="004E11BD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1D38FC1E" w14:textId="2374A49E" w:rsidR="004E11BD" w:rsidRPr="00250566" w:rsidRDefault="004E11BD" w:rsidP="004E11BD">
      <w:pPr>
        <w:jc w:val="center"/>
        <w:rPr>
          <w:rFonts w:ascii="Arial" w:hAnsi="Arial" w:cs="Arial"/>
          <w:b/>
          <w:i/>
          <w:iCs/>
          <w:color w:val="EE0000"/>
          <w:sz w:val="20"/>
          <w:szCs w:val="20"/>
        </w:rPr>
      </w:pPr>
      <w:r w:rsidRPr="00250566">
        <w:rPr>
          <w:rFonts w:ascii="Arial" w:hAnsi="Arial" w:cs="Arial"/>
          <w:b/>
          <w:i/>
          <w:iCs/>
          <w:color w:val="EE0000"/>
          <w:sz w:val="20"/>
          <w:szCs w:val="20"/>
        </w:rPr>
        <w:t>Nothing in the request for, submission of, and/or acknowledged receipt of any application shall be considered as a guarantee of or an implication of a guarantee of funding. MSCDD reserves the right to reject any or all proposals submitted under this announcement.</w:t>
      </w:r>
    </w:p>
    <w:p w14:paraId="789E3335" w14:textId="77777777" w:rsidR="009B77BE" w:rsidRPr="001D3A5E" w:rsidRDefault="009B77BE" w:rsidP="002729A9">
      <w:pPr>
        <w:rPr>
          <w:rFonts w:ascii="Arial" w:hAnsi="Arial" w:cs="Arial"/>
          <w:b/>
        </w:rPr>
      </w:pPr>
    </w:p>
    <w:p w14:paraId="2FAA3C6A" w14:textId="7146A354" w:rsidR="00D9060B" w:rsidRDefault="00F10F3B" w:rsidP="00864006">
      <w:pPr>
        <w:pStyle w:val="NoSpacing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*</w:t>
      </w:r>
      <w:r w:rsidR="003344AF">
        <w:rPr>
          <w:rFonts w:ascii="Arial" w:hAnsi="Arial" w:cs="Arial"/>
          <w:b/>
          <w:i/>
        </w:rPr>
        <w:t>If applicable, past MSCDD grant performance will be considered.</w:t>
      </w:r>
    </w:p>
    <w:p w14:paraId="3DF4C3D4" w14:textId="77777777" w:rsidR="00864006" w:rsidRDefault="00864006" w:rsidP="00864006">
      <w:pPr>
        <w:pStyle w:val="NoSpacing"/>
        <w:rPr>
          <w:b/>
          <w:bCs/>
        </w:rPr>
      </w:pPr>
    </w:p>
    <w:p w14:paraId="416B0A31" w14:textId="77777777" w:rsidR="004F647D" w:rsidRDefault="004F647D" w:rsidP="00CE5EE0">
      <w:pPr>
        <w:jc w:val="right"/>
        <w:rPr>
          <w:b/>
          <w:bCs/>
        </w:rPr>
      </w:pPr>
    </w:p>
    <w:p w14:paraId="47372E64" w14:textId="77777777" w:rsidR="004F647D" w:rsidRDefault="004F647D" w:rsidP="00CE5EE0">
      <w:pPr>
        <w:jc w:val="right"/>
        <w:rPr>
          <w:b/>
          <w:bCs/>
        </w:rPr>
      </w:pPr>
    </w:p>
    <w:p w14:paraId="113CC847" w14:textId="77777777" w:rsidR="004F647D" w:rsidRDefault="004F647D" w:rsidP="00CE5EE0">
      <w:pPr>
        <w:jc w:val="right"/>
        <w:rPr>
          <w:b/>
          <w:bCs/>
        </w:rPr>
      </w:pPr>
    </w:p>
    <w:p w14:paraId="09195489" w14:textId="77777777" w:rsidR="004F647D" w:rsidRDefault="004F647D" w:rsidP="00CE5EE0">
      <w:pPr>
        <w:jc w:val="right"/>
        <w:rPr>
          <w:b/>
          <w:bCs/>
        </w:rPr>
      </w:pPr>
    </w:p>
    <w:p w14:paraId="6A80D228" w14:textId="77777777" w:rsidR="004F647D" w:rsidRDefault="004F647D" w:rsidP="00CE5EE0">
      <w:pPr>
        <w:jc w:val="right"/>
        <w:rPr>
          <w:b/>
          <w:bCs/>
        </w:rPr>
      </w:pPr>
    </w:p>
    <w:p w14:paraId="2A3A2E3F" w14:textId="77777777" w:rsidR="004F647D" w:rsidRDefault="004F647D" w:rsidP="00CE5EE0">
      <w:pPr>
        <w:jc w:val="right"/>
        <w:rPr>
          <w:b/>
          <w:bCs/>
        </w:rPr>
      </w:pPr>
    </w:p>
    <w:p w14:paraId="2E1E3A0A" w14:textId="77777777" w:rsidR="004F647D" w:rsidRDefault="004F647D" w:rsidP="00CE5EE0">
      <w:pPr>
        <w:jc w:val="right"/>
        <w:rPr>
          <w:b/>
          <w:bCs/>
        </w:rPr>
      </w:pPr>
    </w:p>
    <w:p w14:paraId="59084172" w14:textId="77777777" w:rsidR="004F647D" w:rsidRDefault="004F647D" w:rsidP="00CE5EE0">
      <w:pPr>
        <w:jc w:val="right"/>
        <w:rPr>
          <w:b/>
          <w:bCs/>
        </w:rPr>
      </w:pPr>
    </w:p>
    <w:p w14:paraId="6430738F" w14:textId="77777777" w:rsidR="004F647D" w:rsidRDefault="004F647D" w:rsidP="00CE5EE0">
      <w:pPr>
        <w:jc w:val="right"/>
        <w:rPr>
          <w:b/>
          <w:bCs/>
        </w:rPr>
      </w:pPr>
    </w:p>
    <w:p w14:paraId="4E10B3E4" w14:textId="77777777" w:rsidR="004F647D" w:rsidRDefault="004F647D" w:rsidP="00CE5EE0">
      <w:pPr>
        <w:jc w:val="right"/>
        <w:rPr>
          <w:b/>
          <w:bCs/>
        </w:rPr>
      </w:pPr>
    </w:p>
    <w:p w14:paraId="2501CF2C" w14:textId="77777777" w:rsidR="004F647D" w:rsidRDefault="004F647D" w:rsidP="00CE5EE0">
      <w:pPr>
        <w:jc w:val="right"/>
        <w:rPr>
          <w:b/>
          <w:bCs/>
        </w:rPr>
      </w:pPr>
    </w:p>
    <w:p w14:paraId="23DD4267" w14:textId="77777777" w:rsidR="004F647D" w:rsidRDefault="004F647D" w:rsidP="00CE5EE0">
      <w:pPr>
        <w:jc w:val="right"/>
        <w:rPr>
          <w:b/>
          <w:bCs/>
        </w:rPr>
      </w:pPr>
    </w:p>
    <w:p w14:paraId="6510EA64" w14:textId="77777777" w:rsidR="004F647D" w:rsidRDefault="004F647D" w:rsidP="00CE5EE0">
      <w:pPr>
        <w:jc w:val="right"/>
        <w:rPr>
          <w:b/>
          <w:bCs/>
        </w:rPr>
      </w:pPr>
    </w:p>
    <w:p w14:paraId="06FD0D42" w14:textId="77777777" w:rsidR="004F647D" w:rsidRDefault="004F647D" w:rsidP="00CE5EE0">
      <w:pPr>
        <w:jc w:val="right"/>
        <w:rPr>
          <w:b/>
          <w:bCs/>
        </w:rPr>
      </w:pPr>
    </w:p>
    <w:p w14:paraId="4D8F94A0" w14:textId="77777777" w:rsidR="004F647D" w:rsidRDefault="004F647D" w:rsidP="00CE5EE0">
      <w:pPr>
        <w:jc w:val="right"/>
        <w:rPr>
          <w:b/>
          <w:bCs/>
        </w:rPr>
      </w:pPr>
    </w:p>
    <w:p w14:paraId="409EB382" w14:textId="77777777" w:rsidR="004F647D" w:rsidRDefault="004F647D" w:rsidP="00CE5EE0">
      <w:pPr>
        <w:jc w:val="right"/>
        <w:rPr>
          <w:b/>
          <w:bCs/>
        </w:rPr>
      </w:pPr>
    </w:p>
    <w:p w14:paraId="33AFA68F" w14:textId="77777777" w:rsidR="004F647D" w:rsidRDefault="004F647D" w:rsidP="00CE5EE0">
      <w:pPr>
        <w:jc w:val="right"/>
        <w:rPr>
          <w:b/>
          <w:bCs/>
        </w:rPr>
      </w:pPr>
    </w:p>
    <w:p w14:paraId="19F2971D" w14:textId="56CD31D5" w:rsidR="000E18F8" w:rsidRDefault="00CE5EE0" w:rsidP="00CE5EE0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</w:t>
      </w:r>
    </w:p>
    <w:p w14:paraId="0A9BF387" w14:textId="77777777" w:rsidR="00CE5EE0" w:rsidRPr="008D548B" w:rsidRDefault="00CE5EE0" w:rsidP="00CE5EE0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</w:rPr>
        <w:lastRenderedPageBreak/>
        <w:t xml:space="preserve">  </w:t>
      </w:r>
      <w:r w:rsidRPr="008D548B">
        <w:rPr>
          <w:rFonts w:ascii="Arial" w:hAnsi="Arial" w:cs="Arial"/>
          <w:b/>
          <w:bCs/>
          <w:sz w:val="22"/>
          <w:szCs w:val="22"/>
        </w:rPr>
        <w:t>DDP-01</w:t>
      </w:r>
    </w:p>
    <w:p w14:paraId="1BDA3A2B" w14:textId="77777777" w:rsidR="00CE5EE0" w:rsidRPr="004B1DF4" w:rsidRDefault="00373145" w:rsidP="004B1DF4">
      <w:pPr>
        <w:jc w:val="right"/>
        <w:rPr>
          <w:rFonts w:ascii="Arial" w:hAnsi="Arial" w:cs="Arial"/>
          <w:bCs/>
          <w:sz w:val="16"/>
          <w:szCs w:val="16"/>
        </w:rPr>
      </w:pPr>
      <w:r w:rsidRPr="004B1DF4">
        <w:rPr>
          <w:rFonts w:ascii="Arial" w:hAnsi="Arial" w:cs="Arial"/>
          <w:bCs/>
          <w:sz w:val="16"/>
          <w:szCs w:val="16"/>
        </w:rPr>
        <w:t>(MSCDD)</w:t>
      </w:r>
    </w:p>
    <w:p w14:paraId="1DF638F9" w14:textId="77777777" w:rsidR="00373145" w:rsidRPr="008D548B" w:rsidRDefault="00373145" w:rsidP="00373145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9F46886" w14:textId="77777777" w:rsidR="00CE5EE0" w:rsidRPr="008D548B" w:rsidRDefault="00CE5EE0" w:rsidP="00CE5EE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48B">
        <w:rPr>
          <w:rFonts w:ascii="Arial" w:hAnsi="Arial" w:cs="Arial"/>
          <w:b/>
          <w:bCs/>
          <w:sz w:val="22"/>
          <w:szCs w:val="22"/>
        </w:rPr>
        <w:t>MISSISSIPPI DEPARTMENT OF MENTAL HEALTH</w:t>
      </w:r>
    </w:p>
    <w:p w14:paraId="005A9BC6" w14:textId="77777777" w:rsidR="00CE5EE0" w:rsidRDefault="00CE5EE0" w:rsidP="00CE5EE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48B">
        <w:rPr>
          <w:rFonts w:ascii="Arial" w:hAnsi="Arial" w:cs="Arial"/>
          <w:b/>
          <w:bCs/>
          <w:sz w:val="22"/>
          <w:szCs w:val="22"/>
        </w:rPr>
        <w:t xml:space="preserve">Application for </w:t>
      </w:r>
      <w:r w:rsidR="009F2168" w:rsidRPr="008D548B">
        <w:rPr>
          <w:rFonts w:ascii="Arial" w:hAnsi="Arial" w:cs="Arial"/>
          <w:b/>
          <w:bCs/>
          <w:sz w:val="22"/>
          <w:szCs w:val="22"/>
        </w:rPr>
        <w:t xml:space="preserve">Mississippi </w:t>
      </w:r>
      <w:r w:rsidRPr="008D548B">
        <w:rPr>
          <w:rFonts w:ascii="Arial" w:hAnsi="Arial" w:cs="Arial"/>
          <w:b/>
          <w:bCs/>
          <w:sz w:val="22"/>
          <w:szCs w:val="22"/>
        </w:rPr>
        <w:t>Council on Developmental Disabilities Funds</w:t>
      </w:r>
    </w:p>
    <w:p w14:paraId="2F16AC29" w14:textId="77777777" w:rsidR="008D548B" w:rsidRPr="008D548B" w:rsidRDefault="008D548B" w:rsidP="00CE5EE0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E5EE0" w:rsidRPr="008D548B" w14:paraId="0FE31727" w14:textId="77777777" w:rsidTr="00372996">
        <w:trPr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6156" w14:textId="77777777" w:rsidR="00CE5EE0" w:rsidRPr="008D548B" w:rsidRDefault="00CE5EE0" w:rsidP="009B0B0F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8BDEA32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>Applicant Organization and Address:</w:t>
            </w:r>
          </w:p>
          <w:p w14:paraId="38CE64B8" w14:textId="2FDCC507" w:rsidR="00CE5EE0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7F74FC" w14:textId="77777777" w:rsidR="00A57920" w:rsidRPr="008D548B" w:rsidRDefault="00A57920" w:rsidP="009B0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AB78A" w14:textId="7B7E1AF3" w:rsidR="00CE5EE0" w:rsidRPr="008D548B" w:rsidRDefault="00CE5EE0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D601B07" w14:textId="77777777" w:rsidR="00CE5EE0" w:rsidRPr="008D548B" w:rsidRDefault="00CE5EE0" w:rsidP="009B0B0F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AF9929E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>(Leave Blank - DMH/BMR Use Only)</w:t>
            </w:r>
          </w:p>
          <w:p w14:paraId="137A7E49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4B638D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 A.     Date Received</w:t>
            </w:r>
          </w:p>
          <w:p w14:paraId="3036F86F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</w:t>
            </w:r>
          </w:p>
          <w:p w14:paraId="47E5767E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 B.     Grant Number</w:t>
            </w:r>
            <w:r w:rsidRPr="008D548B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</w:t>
            </w:r>
          </w:p>
          <w:p w14:paraId="48FF9424" w14:textId="77777777" w:rsidR="00CE5EE0" w:rsidRPr="008D548B" w:rsidRDefault="00CE5EE0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EE0" w:rsidRPr="008D548B" w14:paraId="3D9805DA" w14:textId="77777777" w:rsidTr="009B0B0F">
        <w:trPr>
          <w:trHeight w:val="1828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E021" w14:textId="77777777" w:rsidR="00CE5EE0" w:rsidRPr="008D548B" w:rsidRDefault="00CE5EE0" w:rsidP="009B0B0F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AD204DD" w14:textId="77777777" w:rsidR="00CE5EE0" w:rsidRPr="008D548B" w:rsidRDefault="0038262E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>Authorized Official to Sign Application:</w:t>
            </w:r>
          </w:p>
          <w:p w14:paraId="661178EF" w14:textId="77777777" w:rsidR="0038262E" w:rsidRPr="008D548B" w:rsidRDefault="0038262E" w:rsidP="009B0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596355" w14:textId="77777777" w:rsidR="0038262E" w:rsidRPr="008D548B" w:rsidRDefault="0038262E" w:rsidP="0038262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54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D548B">
              <w:rPr>
                <w:rFonts w:ascii="Arial" w:hAnsi="Arial" w:cs="Arial"/>
                <w:sz w:val="22"/>
                <w:szCs w:val="22"/>
              </w:rPr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548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D548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4B448D0B" w14:textId="77777777" w:rsidR="0038262E" w:rsidRPr="008D548B" w:rsidRDefault="0038262E" w:rsidP="003826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E3BEAF" w14:textId="77777777" w:rsidR="0038262E" w:rsidRPr="008D548B" w:rsidRDefault="0038262E" w:rsidP="0038262E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Title: 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54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D548B">
              <w:rPr>
                <w:rFonts w:ascii="Arial" w:hAnsi="Arial" w:cs="Arial"/>
                <w:sz w:val="22"/>
                <w:szCs w:val="22"/>
              </w:rPr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548B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</w:p>
          <w:p w14:paraId="7F16F153" w14:textId="77777777" w:rsidR="0038262E" w:rsidRPr="008D548B" w:rsidRDefault="0038262E" w:rsidP="003826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4EE5F" w14:textId="77777777" w:rsidR="0038262E" w:rsidRPr="008D548B" w:rsidRDefault="0038262E" w:rsidP="0038262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Phone:  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D54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D548B">
              <w:rPr>
                <w:rFonts w:ascii="Arial" w:hAnsi="Arial" w:cs="Arial"/>
                <w:sz w:val="22"/>
                <w:szCs w:val="22"/>
              </w:rPr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548B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8D548B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</w:t>
            </w:r>
          </w:p>
          <w:p w14:paraId="3FA977AC" w14:textId="77777777" w:rsidR="0038262E" w:rsidRPr="008D548B" w:rsidRDefault="0038262E" w:rsidP="003826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60CE0F" w14:textId="77777777" w:rsidR="00CE5EE0" w:rsidRPr="008D548B" w:rsidRDefault="0038262E" w:rsidP="0038262E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E-mail:  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54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D548B">
              <w:rPr>
                <w:rFonts w:ascii="Arial" w:hAnsi="Arial" w:cs="Arial"/>
                <w:sz w:val="22"/>
                <w:szCs w:val="22"/>
              </w:rPr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CE07B8" w14:textId="77777777" w:rsidR="00CE5EE0" w:rsidRPr="008D548B" w:rsidRDefault="00CE5EE0" w:rsidP="009B0B0F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20AD165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Proposed </w:t>
            </w:r>
            <w:r w:rsidR="00740519"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r w:rsidRPr="008D548B">
              <w:rPr>
                <w:rFonts w:ascii="Arial" w:hAnsi="Arial" w:cs="Arial"/>
                <w:sz w:val="22"/>
                <w:szCs w:val="22"/>
              </w:rPr>
              <w:t xml:space="preserve">Title </w:t>
            </w:r>
          </w:p>
          <w:p w14:paraId="540FE855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1" w:name="Text22"/>
          <w:p w14:paraId="0150DA27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54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D548B">
              <w:rPr>
                <w:rFonts w:ascii="Arial" w:hAnsi="Arial" w:cs="Arial"/>
                <w:sz w:val="22"/>
                <w:szCs w:val="22"/>
              </w:rPr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14:paraId="15CDB268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420804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3A4453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5C158F" w14:textId="77777777" w:rsidR="008D548B" w:rsidRDefault="00CE5EE0" w:rsidP="008D548B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Budget Period:  </w:t>
            </w:r>
          </w:p>
          <w:p w14:paraId="70B3D24F" w14:textId="7E5FE15D" w:rsidR="00CE5EE0" w:rsidRPr="008D548B" w:rsidRDefault="00C238CA" w:rsidP="008D54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1, 20</w:t>
            </w:r>
            <w:r w:rsidR="00C23FCF">
              <w:rPr>
                <w:rFonts w:ascii="Arial" w:hAnsi="Arial" w:cs="Arial"/>
                <w:sz w:val="22"/>
                <w:szCs w:val="22"/>
              </w:rPr>
              <w:t>2</w:t>
            </w:r>
            <w:r w:rsidR="00250566">
              <w:rPr>
                <w:rFonts w:ascii="Arial" w:hAnsi="Arial" w:cs="Arial"/>
                <w:sz w:val="22"/>
                <w:szCs w:val="22"/>
              </w:rPr>
              <w:t>6</w:t>
            </w:r>
            <w:r w:rsidR="00572802">
              <w:rPr>
                <w:rFonts w:ascii="Arial" w:hAnsi="Arial" w:cs="Arial"/>
                <w:sz w:val="22"/>
                <w:szCs w:val="22"/>
              </w:rPr>
              <w:t xml:space="preserve"> through June 30, 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50566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CE5EE0" w:rsidRPr="008D548B" w14:paraId="784C6E44" w14:textId="77777777" w:rsidTr="0038262E">
        <w:trPr>
          <w:trHeight w:val="2388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5E6E" w14:textId="77777777" w:rsidR="00CE5EE0" w:rsidRPr="008D548B" w:rsidRDefault="00CE5EE0" w:rsidP="009B0B0F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0A45A76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>Proposed Cost:</w:t>
            </w:r>
          </w:p>
          <w:p w14:paraId="0C2F12B3" w14:textId="77777777" w:rsidR="00372996" w:rsidRPr="008D548B" w:rsidRDefault="00372996" w:rsidP="009B0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ED087D" w14:textId="77777777" w:rsidR="00CE5EE0" w:rsidRPr="008D548B" w:rsidRDefault="00372996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>MSC</w: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t xml:space="preserve">DD </w:t>
            </w:r>
            <w:r w:rsidR="0038262E" w:rsidRPr="008D548B">
              <w:rPr>
                <w:rFonts w:ascii="Arial" w:hAnsi="Arial" w:cs="Arial"/>
                <w:sz w:val="22"/>
                <w:szCs w:val="22"/>
              </w:rPr>
              <w:t>Requested Funds</w: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t xml:space="preserve">   $ </w:t>
            </w:r>
            <w:bookmarkStart w:id="2" w:name="Text3"/>
            <w:r w:rsidR="00CE5EE0"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146B6460" w14:textId="77777777" w:rsidR="00372996" w:rsidRPr="008D548B" w:rsidRDefault="00372996" w:rsidP="009B0B0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6F67CDB" w14:textId="77777777" w:rsidR="00CE5EE0" w:rsidRPr="008D548B" w:rsidRDefault="0038262E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Local </w:t>
            </w:r>
            <w:r w:rsidR="00C23FCF">
              <w:rPr>
                <w:rFonts w:ascii="Arial" w:hAnsi="Arial" w:cs="Arial"/>
                <w:sz w:val="22"/>
                <w:szCs w:val="22"/>
              </w:rPr>
              <w:t xml:space="preserve">(Your) </w:t>
            </w:r>
            <w:r w:rsidR="00372996" w:rsidRPr="008D548B">
              <w:rPr>
                <w:rFonts w:ascii="Arial" w:hAnsi="Arial" w:cs="Arial"/>
                <w:sz w:val="22"/>
                <w:szCs w:val="22"/>
              </w:rPr>
              <w:t>Match</w: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D548B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D261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54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t xml:space="preserve">$ </w:t>
            </w:r>
            <w:bookmarkStart w:id="3" w:name="Text4"/>
            <w:r w:rsidR="00CE5EE0"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14:paraId="6920D06C" w14:textId="77777777" w:rsidR="00372996" w:rsidRPr="008D548B" w:rsidRDefault="00372996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AE8AA9C" w14:textId="77777777" w:rsidR="00CE5EE0" w:rsidRPr="008D548B" w:rsidRDefault="00CE5EE0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TOTAL              </w:t>
            </w:r>
            <w:r w:rsidR="0038262E" w:rsidRPr="008D548B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D261C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D548B">
              <w:rPr>
                <w:rFonts w:ascii="Arial" w:hAnsi="Arial" w:cs="Arial"/>
                <w:sz w:val="22"/>
                <w:szCs w:val="22"/>
              </w:rPr>
              <w:t xml:space="preserve">$ </w:t>
            </w:r>
            <w:bookmarkStart w:id="4" w:name="Text5"/>
            <w:r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54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D548B">
              <w:rPr>
                <w:rFonts w:ascii="Arial" w:hAnsi="Arial" w:cs="Arial"/>
                <w:sz w:val="22"/>
                <w:szCs w:val="22"/>
              </w:rPr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8D548B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E150" w14:textId="77777777" w:rsidR="00CE5EE0" w:rsidRPr="008D548B" w:rsidRDefault="00CE5EE0" w:rsidP="009B0B0F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0018E36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>Type of Organization</w:t>
            </w:r>
            <w:r w:rsidR="00226D05" w:rsidRPr="008D548B">
              <w:rPr>
                <w:rFonts w:ascii="Arial" w:hAnsi="Arial" w:cs="Arial"/>
                <w:sz w:val="22"/>
                <w:szCs w:val="22"/>
              </w:rPr>
              <w:t xml:space="preserve"> (Check applicable)</w:t>
            </w:r>
            <w:r w:rsidRPr="008D54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6B9606A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4C88E" w14:textId="77777777" w:rsidR="00D15CB9" w:rsidRPr="008D548B" w:rsidRDefault="00CE5EE0" w:rsidP="00D15CB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Public:  </w:t>
            </w:r>
            <w:bookmarkStart w:id="5" w:name="Check4"/>
            <w:r w:rsidR="0038262E" w:rsidRPr="008D548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D548B">
              <w:rPr>
                <w:rFonts w:ascii="Arial" w:hAnsi="Arial" w:cs="Arial"/>
                <w:sz w:val="22"/>
                <w:szCs w:val="22"/>
              </w:rPr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8D548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27EC7C6" w14:textId="77777777" w:rsidR="00CE5EE0" w:rsidRPr="008D548B" w:rsidRDefault="00CE5EE0" w:rsidP="00D15CB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Private:  </w:t>
            </w:r>
            <w:bookmarkStart w:id="6" w:name="Check5"/>
            <w:r w:rsidR="0038262E" w:rsidRPr="008D548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D548B">
              <w:rPr>
                <w:rFonts w:ascii="Arial" w:hAnsi="Arial" w:cs="Arial"/>
                <w:sz w:val="22"/>
                <w:szCs w:val="22"/>
              </w:rPr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8D548B">
              <w:rPr>
                <w:rFonts w:ascii="Arial" w:hAnsi="Arial" w:cs="Arial"/>
                <w:sz w:val="22"/>
                <w:szCs w:val="22"/>
                <w:u w:val="single"/>
              </w:rPr>
              <w:t xml:space="preserve">       </w:t>
            </w:r>
          </w:p>
          <w:p w14:paraId="04C2EF1E" w14:textId="77777777" w:rsidR="00D15CB9" w:rsidRPr="008D548B" w:rsidRDefault="00D15CB9" w:rsidP="00D15CB9">
            <w:pPr>
              <w:spacing w:after="58" w:line="360" w:lineRule="auto"/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Nonprofit: </w:t>
            </w:r>
            <w:r w:rsidR="002805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D548B">
              <w:rPr>
                <w:rFonts w:ascii="Arial" w:hAnsi="Arial" w:cs="Arial"/>
                <w:sz w:val="22"/>
                <w:szCs w:val="22"/>
              </w:rPr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55C12DC" w14:textId="77777777" w:rsidR="00D15CB9" w:rsidRPr="008D548B" w:rsidRDefault="00D15CB9" w:rsidP="00D15CB9">
            <w:pPr>
              <w:spacing w:after="58" w:line="360" w:lineRule="auto"/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For Profit: </w:t>
            </w:r>
            <w:r w:rsidR="0038262E" w:rsidRPr="008D54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D548B">
              <w:rPr>
                <w:rFonts w:ascii="Arial" w:hAnsi="Arial" w:cs="Arial"/>
                <w:sz w:val="22"/>
                <w:szCs w:val="22"/>
              </w:rPr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5EE0" w:rsidRPr="008D548B" w14:paraId="1F4F643B" w14:textId="77777777" w:rsidTr="0038262E">
        <w:trPr>
          <w:trHeight w:val="1632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F1992" w14:textId="77777777" w:rsidR="00CE5EE0" w:rsidRPr="008D548B" w:rsidRDefault="00CE5EE0" w:rsidP="009B0B0F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4F4BB0C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>Type of Application:</w:t>
            </w:r>
          </w:p>
          <w:p w14:paraId="4BB8A05D" w14:textId="77777777" w:rsidR="0038262E" w:rsidRPr="008D548B" w:rsidRDefault="0038262E" w:rsidP="009B0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ECE3EF" w14:textId="77777777" w:rsidR="00CE5EE0" w:rsidRPr="00F70E36" w:rsidRDefault="00CE5EE0" w:rsidP="009B0B0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New: </w:t>
            </w:r>
            <w:r w:rsidR="0038262E" w:rsidRPr="008D548B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F70E36">
              <w:rPr>
                <w:rFonts w:ascii="Arial" w:hAnsi="Arial" w:cs="Arial"/>
                <w:sz w:val="22"/>
                <w:szCs w:val="22"/>
                <w:u w:val="single"/>
              </w:rPr>
              <w:t>X</w:t>
            </w:r>
          </w:p>
          <w:p w14:paraId="0EF0FAA1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Continuation:  </w:t>
            </w:r>
          </w:p>
          <w:p w14:paraId="4DCBABCF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Revision:  </w:t>
            </w:r>
            <w:bookmarkStart w:id="7" w:name="Check3"/>
            <w:r w:rsidR="001D1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262E" w:rsidRPr="008D548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bookmarkEnd w:id="7"/>
          </w:p>
          <w:p w14:paraId="198AFC51" w14:textId="77777777" w:rsidR="00CE5EE0" w:rsidRPr="008D548B" w:rsidRDefault="00CE5EE0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FE7A48" w14:textId="77777777" w:rsidR="00CE5EE0" w:rsidRPr="008D548B" w:rsidRDefault="00CE5EE0" w:rsidP="009B0B0F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4A5E13D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bookmarkStart w:id="8" w:name="Text19"/>
          <w:p w14:paraId="7ABECD21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D54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D548B">
              <w:rPr>
                <w:rFonts w:ascii="Arial" w:hAnsi="Arial" w:cs="Arial"/>
                <w:sz w:val="22"/>
                <w:szCs w:val="22"/>
              </w:rPr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04D06161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>Signature of Authorized Official</w:t>
            </w:r>
          </w:p>
          <w:p w14:paraId="4934796A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24EF6D" w14:textId="77777777" w:rsidR="00F9735D" w:rsidRDefault="00F9735D" w:rsidP="009B0B0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D22B3AB" w14:textId="59670483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  <w:u w:val="single"/>
              </w:rPr>
              <w:t xml:space="preserve"> __________________________</w:t>
            </w:r>
            <w:r w:rsidR="00D261C8">
              <w:rPr>
                <w:rFonts w:ascii="Arial" w:hAnsi="Arial" w:cs="Arial"/>
                <w:sz w:val="22"/>
                <w:szCs w:val="22"/>
                <w:u w:val="single"/>
              </w:rPr>
              <w:t>________</w:t>
            </w:r>
            <w:r w:rsidRPr="008D548B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</w:t>
            </w:r>
          </w:p>
          <w:p w14:paraId="375390FF" w14:textId="77777777" w:rsidR="00372996" w:rsidRPr="008D548B" w:rsidRDefault="00CE5EE0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EE5371" w14:textId="77777777" w:rsidR="00CE5EE0" w:rsidRPr="008D548B" w:rsidRDefault="00CE5EE0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Title: </w:t>
            </w:r>
            <w:bookmarkStart w:id="9" w:name="Text27"/>
            <w:r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D54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D548B">
              <w:rPr>
                <w:rFonts w:ascii="Arial" w:hAnsi="Arial" w:cs="Arial"/>
                <w:sz w:val="22"/>
                <w:szCs w:val="22"/>
              </w:rPr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2103D07F" w14:textId="77777777" w:rsidR="00372996" w:rsidRPr="008D548B" w:rsidRDefault="00CE5EE0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6265B0" w14:textId="77777777" w:rsidR="00CE5EE0" w:rsidRPr="008D548B" w:rsidRDefault="00372996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>Phone</w: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t xml:space="preserve">:  </w:t>
            </w:r>
            <w:bookmarkStart w:id="10" w:name="Text26"/>
            <w:r w:rsidR="00CE5EE0"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14:paraId="1BE3EAB4" w14:textId="77777777" w:rsidR="00372996" w:rsidRPr="008D548B" w:rsidRDefault="00372996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11AFC619" w14:textId="77777777" w:rsidR="00CE5EE0" w:rsidRPr="008D548B" w:rsidRDefault="00CE5EE0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Date:  </w:t>
            </w:r>
            <w:bookmarkStart w:id="11" w:name="Text28"/>
            <w:r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D54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D548B">
              <w:rPr>
                <w:rFonts w:ascii="Arial" w:hAnsi="Arial" w:cs="Arial"/>
                <w:sz w:val="22"/>
                <w:szCs w:val="22"/>
              </w:rPr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8D54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E5EE0" w:rsidRPr="008D548B" w14:paraId="19FC7BE4" w14:textId="77777777" w:rsidTr="009B0B0F">
        <w:trPr>
          <w:trHeight w:val="345"/>
          <w:jc w:val="center"/>
        </w:trPr>
        <w:tc>
          <w:tcPr>
            <w:tcW w:w="46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C4F949" w14:textId="77777777" w:rsidR="00CE5EE0" w:rsidRPr="008D548B" w:rsidRDefault="00CE5EE0" w:rsidP="009B0B0F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69C34CA" w14:textId="77777777" w:rsidR="00CE5EE0" w:rsidRPr="008D548B" w:rsidRDefault="0038262E" w:rsidP="009B0B0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Grant Project </w: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t xml:space="preserve">Contact: </w:t>
            </w:r>
            <w:bookmarkStart w:id="12" w:name="Text12"/>
            <w:r w:rsidR="00CE5EE0"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="00CE5EE0" w:rsidRPr="008D548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E5EE0" w:rsidRPr="008D548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61A23054" w14:textId="77777777" w:rsidR="00372996" w:rsidRPr="008D548B" w:rsidRDefault="00372996" w:rsidP="009B0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24E59A" w14:textId="77777777" w:rsidR="00CE5EE0" w:rsidRPr="008D548B" w:rsidRDefault="00CE5EE0" w:rsidP="009B0B0F">
            <w:pPr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Title: </w:t>
            </w:r>
            <w:bookmarkStart w:id="13" w:name="Text11"/>
            <w:r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54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D548B">
              <w:rPr>
                <w:rFonts w:ascii="Arial" w:hAnsi="Arial" w:cs="Arial"/>
                <w:sz w:val="22"/>
                <w:szCs w:val="22"/>
              </w:rPr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Pr="008D548B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</w:p>
          <w:p w14:paraId="70890BAD" w14:textId="77777777" w:rsidR="00372996" w:rsidRPr="008D548B" w:rsidRDefault="00372996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491D7AB" w14:textId="77777777" w:rsidR="00CE5EE0" w:rsidRPr="008D548B" w:rsidRDefault="00372996" w:rsidP="009B0B0F">
            <w:pPr>
              <w:spacing w:after="58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>Phone</w: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t xml:space="preserve">:  </w:t>
            </w:r>
            <w:bookmarkStart w:id="14" w:name="Text13"/>
            <w:r w:rsidR="00CE5EE0"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EE0"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="00CE5EE0" w:rsidRPr="008D548B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CE5EE0" w:rsidRPr="008D548B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</w:t>
            </w:r>
          </w:p>
          <w:p w14:paraId="7A0BA3A5" w14:textId="77777777" w:rsidR="00372996" w:rsidRPr="008D548B" w:rsidRDefault="00372996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B91D9B1" w14:textId="77777777" w:rsidR="00CE5EE0" w:rsidRPr="008D548B" w:rsidRDefault="00CE5EE0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D548B">
              <w:rPr>
                <w:rFonts w:ascii="Arial" w:hAnsi="Arial" w:cs="Arial"/>
                <w:sz w:val="22"/>
                <w:szCs w:val="22"/>
              </w:rPr>
              <w:t xml:space="preserve">E-mail:  </w:t>
            </w:r>
            <w:bookmarkStart w:id="15" w:name="Text14"/>
            <w:r w:rsidRPr="008D54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54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D548B">
              <w:rPr>
                <w:rFonts w:ascii="Arial" w:hAnsi="Arial" w:cs="Arial"/>
                <w:sz w:val="22"/>
                <w:szCs w:val="22"/>
              </w:rPr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D54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468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5932BF" w14:textId="77777777" w:rsidR="00CE5EE0" w:rsidRPr="008D548B" w:rsidRDefault="00CE5EE0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EE0" w:rsidRPr="008D548B" w14:paraId="34EF4148" w14:textId="77777777" w:rsidTr="009B0B0F">
        <w:trPr>
          <w:trHeight w:hRule="exact" w:val="489"/>
          <w:jc w:val="center"/>
        </w:trPr>
        <w:tc>
          <w:tcPr>
            <w:tcW w:w="468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299DA4" w14:textId="77777777" w:rsidR="00CE5EE0" w:rsidRPr="008D548B" w:rsidRDefault="00CE5EE0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915ED2" w14:textId="77777777" w:rsidR="00CE5EE0" w:rsidRPr="008D548B" w:rsidRDefault="00CE5EE0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EE0" w:rsidRPr="008D548B" w14:paraId="15B207D3" w14:textId="77777777" w:rsidTr="009B0B0F">
        <w:trPr>
          <w:trHeight w:val="345"/>
          <w:jc w:val="center"/>
        </w:trPr>
        <w:tc>
          <w:tcPr>
            <w:tcW w:w="46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83A53" w14:textId="77777777" w:rsidR="00CE5EE0" w:rsidRPr="008D548B" w:rsidRDefault="00CE5EE0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273D2" w14:textId="77777777" w:rsidR="00CE5EE0" w:rsidRPr="008D548B" w:rsidRDefault="00CE5EE0" w:rsidP="009B0B0F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E2D688" w14:textId="77777777" w:rsidR="0038262E" w:rsidRPr="008D548B" w:rsidRDefault="0038262E" w:rsidP="00D15CB9">
      <w:pPr>
        <w:rPr>
          <w:rFonts w:ascii="Arial" w:hAnsi="Arial" w:cs="Arial"/>
          <w:sz w:val="16"/>
          <w:szCs w:val="16"/>
        </w:rPr>
      </w:pPr>
    </w:p>
    <w:p w14:paraId="3E4D180B" w14:textId="4C00A98E" w:rsidR="004B75CD" w:rsidRPr="00446A2C" w:rsidRDefault="00372996" w:rsidP="004B1DF4">
      <w:pPr>
        <w:jc w:val="right"/>
        <w:rPr>
          <w:rFonts w:ascii="Arial" w:hAnsi="Arial"/>
          <w:b/>
        </w:rPr>
      </w:pPr>
      <w:r w:rsidRPr="008D548B">
        <w:rPr>
          <w:rFonts w:ascii="Arial" w:hAnsi="Arial" w:cs="Arial"/>
          <w:sz w:val="16"/>
          <w:szCs w:val="16"/>
        </w:rPr>
        <w:t xml:space="preserve">MSCDD </w:t>
      </w:r>
      <w:r w:rsidR="002B7A71">
        <w:rPr>
          <w:rFonts w:ascii="Arial" w:hAnsi="Arial" w:cs="Arial"/>
          <w:sz w:val="16"/>
          <w:szCs w:val="16"/>
        </w:rPr>
        <w:t>4/14/2021</w:t>
      </w:r>
      <w:r w:rsidR="00CE5EE0" w:rsidRPr="00372996">
        <w:rPr>
          <w:rFonts w:ascii="Arial" w:hAnsi="Arial" w:cs="Arial"/>
          <w:sz w:val="16"/>
          <w:szCs w:val="16"/>
        </w:rPr>
        <w:br w:type="page"/>
      </w:r>
      <w:r w:rsidR="004B75CD" w:rsidRPr="00372996">
        <w:rPr>
          <w:rFonts w:ascii="Arial" w:hAnsi="Arial" w:cs="Arial"/>
          <w:sz w:val="16"/>
          <w:szCs w:val="16"/>
        </w:rPr>
        <w:lastRenderedPageBreak/>
        <w:t xml:space="preserve"> </w:t>
      </w:r>
      <w:r w:rsidR="003344AF">
        <w:rPr>
          <w:rFonts w:ascii="Arial" w:hAnsi="Arial" w:cs="Arial"/>
          <w:sz w:val="16"/>
          <w:szCs w:val="16"/>
        </w:rPr>
        <w:tab/>
      </w:r>
      <w:r w:rsidR="003344AF">
        <w:rPr>
          <w:rFonts w:ascii="Arial" w:hAnsi="Arial" w:cs="Arial"/>
          <w:sz w:val="16"/>
          <w:szCs w:val="16"/>
        </w:rPr>
        <w:tab/>
      </w:r>
      <w:r w:rsidR="003344AF">
        <w:rPr>
          <w:rFonts w:ascii="Arial" w:hAnsi="Arial" w:cs="Arial"/>
          <w:sz w:val="16"/>
          <w:szCs w:val="16"/>
        </w:rPr>
        <w:tab/>
      </w:r>
      <w:r w:rsidR="003344AF">
        <w:rPr>
          <w:rFonts w:ascii="Arial" w:hAnsi="Arial" w:cs="Arial"/>
          <w:sz w:val="16"/>
          <w:szCs w:val="16"/>
        </w:rPr>
        <w:tab/>
      </w:r>
      <w:r w:rsidR="003344AF">
        <w:rPr>
          <w:rFonts w:ascii="Arial" w:hAnsi="Arial" w:cs="Arial"/>
          <w:sz w:val="16"/>
          <w:szCs w:val="16"/>
        </w:rPr>
        <w:tab/>
      </w:r>
      <w:r w:rsidR="003344AF">
        <w:rPr>
          <w:rFonts w:ascii="Arial" w:hAnsi="Arial" w:cs="Arial"/>
          <w:sz w:val="16"/>
          <w:szCs w:val="16"/>
        </w:rPr>
        <w:tab/>
      </w:r>
      <w:r w:rsidR="003344AF">
        <w:rPr>
          <w:rFonts w:ascii="Arial" w:hAnsi="Arial" w:cs="Arial"/>
          <w:sz w:val="16"/>
          <w:szCs w:val="16"/>
        </w:rPr>
        <w:tab/>
      </w:r>
      <w:r w:rsidR="003344AF">
        <w:rPr>
          <w:rFonts w:ascii="Arial" w:hAnsi="Arial" w:cs="Arial"/>
          <w:sz w:val="16"/>
          <w:szCs w:val="16"/>
        </w:rPr>
        <w:tab/>
      </w:r>
      <w:r w:rsidR="003344AF">
        <w:rPr>
          <w:rFonts w:ascii="Arial" w:hAnsi="Arial" w:cs="Arial"/>
          <w:sz w:val="16"/>
          <w:szCs w:val="16"/>
        </w:rPr>
        <w:tab/>
      </w:r>
      <w:r w:rsidR="003344AF">
        <w:rPr>
          <w:rFonts w:ascii="Arial" w:hAnsi="Arial" w:cs="Arial"/>
          <w:sz w:val="16"/>
          <w:szCs w:val="16"/>
        </w:rPr>
        <w:tab/>
      </w:r>
      <w:r w:rsidR="003344AF">
        <w:rPr>
          <w:rFonts w:ascii="Arial" w:hAnsi="Arial" w:cs="Arial"/>
          <w:sz w:val="16"/>
          <w:szCs w:val="16"/>
        </w:rPr>
        <w:tab/>
        <w:t xml:space="preserve">   </w:t>
      </w:r>
      <w:r w:rsidR="004B75CD" w:rsidRPr="00446A2C">
        <w:rPr>
          <w:rFonts w:ascii="Arial" w:hAnsi="Arial"/>
          <w:b/>
        </w:rPr>
        <w:t>DMH-100-1</w:t>
      </w:r>
    </w:p>
    <w:p w14:paraId="2EA02268" w14:textId="06633A6B" w:rsidR="004B75CD" w:rsidRPr="00446A2C" w:rsidRDefault="004B1DF4" w:rsidP="004B1DF4">
      <w:pPr>
        <w:ind w:left="6480" w:firstLine="1440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</w:t>
      </w:r>
      <w:r w:rsidR="004B75CD" w:rsidRPr="00446A2C">
        <w:rPr>
          <w:rFonts w:ascii="Arial" w:hAnsi="Arial"/>
          <w:sz w:val="16"/>
          <w:szCs w:val="16"/>
        </w:rPr>
        <w:t>(MSCDD)</w:t>
      </w:r>
    </w:p>
    <w:p w14:paraId="5054C367" w14:textId="77777777" w:rsidR="003344AF" w:rsidRDefault="004B75CD" w:rsidP="004B75CD">
      <w:pPr>
        <w:rPr>
          <w:rFonts w:ascii="Arial" w:hAnsi="Arial"/>
          <w:b/>
          <w:bCs/>
        </w:rPr>
      </w:pPr>
      <w:r w:rsidRPr="00446A2C">
        <w:rPr>
          <w:rFonts w:ascii="Arial" w:hAnsi="Arial"/>
          <w:b/>
          <w:bCs/>
        </w:rPr>
        <w:t xml:space="preserve">              </w:t>
      </w:r>
    </w:p>
    <w:p w14:paraId="5ED9152B" w14:textId="77777777" w:rsidR="004B75CD" w:rsidRPr="008E7895" w:rsidRDefault="004B75CD" w:rsidP="004B75CD">
      <w:pPr>
        <w:rPr>
          <w:rFonts w:ascii="Arial" w:hAnsi="Arial"/>
          <w:sz w:val="20"/>
          <w:szCs w:val="20"/>
        </w:rPr>
      </w:pPr>
      <w:r w:rsidRPr="00446A2C">
        <w:rPr>
          <w:rFonts w:ascii="Arial" w:hAnsi="Arial"/>
          <w:b/>
          <w:bCs/>
        </w:rPr>
        <w:tab/>
      </w:r>
      <w:r w:rsidRPr="00446A2C">
        <w:rPr>
          <w:rFonts w:ascii="Arial" w:hAnsi="Arial"/>
          <w:b/>
          <w:bCs/>
        </w:rPr>
        <w:tab/>
      </w:r>
    </w:p>
    <w:p w14:paraId="490DE8CA" w14:textId="77777777" w:rsidR="004B75CD" w:rsidRPr="008E7895" w:rsidRDefault="004B75CD" w:rsidP="004B75CD">
      <w:pPr>
        <w:jc w:val="center"/>
        <w:rPr>
          <w:rFonts w:ascii="Arial" w:hAnsi="Arial"/>
          <w:b/>
          <w:sz w:val="20"/>
          <w:szCs w:val="20"/>
        </w:rPr>
      </w:pPr>
      <w:r w:rsidRPr="008E7895">
        <w:rPr>
          <w:rFonts w:ascii="Arial" w:hAnsi="Arial"/>
          <w:b/>
          <w:sz w:val="20"/>
          <w:szCs w:val="20"/>
        </w:rPr>
        <w:t>MISSISSIPPI COUNCIL ON DEVELOPMENTAL DISABILITIES</w:t>
      </w:r>
    </w:p>
    <w:p w14:paraId="35A862E0" w14:textId="77777777" w:rsidR="004B75CD" w:rsidRPr="008E7895" w:rsidRDefault="004B75CD" w:rsidP="004B75CD">
      <w:pPr>
        <w:jc w:val="center"/>
        <w:rPr>
          <w:rFonts w:ascii="Arial" w:hAnsi="Arial"/>
          <w:b/>
          <w:sz w:val="20"/>
          <w:szCs w:val="20"/>
        </w:rPr>
      </w:pPr>
      <w:r w:rsidRPr="008E7895">
        <w:rPr>
          <w:rFonts w:ascii="Arial" w:hAnsi="Arial"/>
          <w:b/>
          <w:sz w:val="20"/>
          <w:szCs w:val="20"/>
        </w:rPr>
        <w:t>DSA:  DEPARTMENT OF MENTAL HEALTH</w:t>
      </w:r>
      <w:r w:rsidR="003344AF" w:rsidRPr="008E7895">
        <w:rPr>
          <w:rFonts w:ascii="Arial" w:hAnsi="Arial"/>
          <w:b/>
          <w:sz w:val="20"/>
          <w:szCs w:val="20"/>
        </w:rPr>
        <w:t xml:space="preserve"> </w:t>
      </w:r>
    </w:p>
    <w:p w14:paraId="17E60EE2" w14:textId="72B73E31" w:rsidR="004B75CD" w:rsidRDefault="004B75CD" w:rsidP="004B75CD">
      <w:pPr>
        <w:jc w:val="center"/>
        <w:rPr>
          <w:rFonts w:ascii="Arial" w:hAnsi="Arial"/>
          <w:b/>
          <w:sz w:val="20"/>
          <w:szCs w:val="20"/>
        </w:rPr>
      </w:pPr>
      <w:r w:rsidRPr="008E7895">
        <w:rPr>
          <w:rFonts w:ascii="Arial" w:hAnsi="Arial"/>
          <w:b/>
          <w:sz w:val="20"/>
          <w:szCs w:val="20"/>
        </w:rPr>
        <w:t>PROPOSED BUDGET</w:t>
      </w:r>
    </w:p>
    <w:p w14:paraId="7AD9C161" w14:textId="77777777" w:rsidR="008E7895" w:rsidRPr="008E7895" w:rsidRDefault="008E7895" w:rsidP="004B75CD">
      <w:pPr>
        <w:jc w:val="center"/>
        <w:rPr>
          <w:rFonts w:ascii="Arial" w:hAnsi="Arial"/>
          <w:sz w:val="20"/>
          <w:szCs w:val="20"/>
        </w:rPr>
      </w:pPr>
    </w:p>
    <w:p w14:paraId="6FD5AFF7" w14:textId="77777777" w:rsidR="004B75CD" w:rsidRPr="00446A2C" w:rsidRDefault="004B75CD" w:rsidP="004B75CD">
      <w:pPr>
        <w:jc w:val="center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688"/>
      </w:tblGrid>
      <w:tr w:rsidR="004B75CD" w:rsidRPr="00CE7E2E" w14:paraId="439C9781" w14:textId="77777777" w:rsidTr="00BC1466">
        <w:tc>
          <w:tcPr>
            <w:tcW w:w="3168" w:type="dxa"/>
          </w:tcPr>
          <w:p w14:paraId="0B87B7FC" w14:textId="77777777" w:rsidR="004B75CD" w:rsidRPr="00CE7E2E" w:rsidRDefault="004B75CD" w:rsidP="00BC1466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CE7E2E">
              <w:rPr>
                <w:rFonts w:ascii="Arial" w:hAnsi="Arial"/>
                <w:sz w:val="20"/>
                <w:szCs w:val="20"/>
              </w:rPr>
              <w:t>Service Provider Number:</w:t>
            </w:r>
          </w:p>
        </w:tc>
        <w:tc>
          <w:tcPr>
            <w:tcW w:w="5688" w:type="dxa"/>
            <w:vAlign w:val="center"/>
          </w:tcPr>
          <w:p w14:paraId="70A9F804" w14:textId="008F67D5" w:rsidR="004B75CD" w:rsidRPr="00CE7E2E" w:rsidRDefault="004B75CD" w:rsidP="00BC1466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CE7E2E">
              <w:rPr>
                <w:rFonts w:ascii="Arial" w:hAnsi="Arial"/>
                <w:sz w:val="20"/>
                <w:szCs w:val="20"/>
              </w:rPr>
              <w:t xml:space="preserve">Assigned by </w:t>
            </w:r>
            <w:r w:rsidR="00855E29">
              <w:rPr>
                <w:rFonts w:ascii="Arial" w:hAnsi="Arial"/>
                <w:sz w:val="20"/>
                <w:szCs w:val="20"/>
              </w:rPr>
              <w:t>DMH</w:t>
            </w:r>
          </w:p>
        </w:tc>
      </w:tr>
      <w:tr w:rsidR="004B75CD" w:rsidRPr="00CE7E2E" w14:paraId="3E0370E6" w14:textId="77777777" w:rsidTr="00BC1466">
        <w:tc>
          <w:tcPr>
            <w:tcW w:w="3168" w:type="dxa"/>
          </w:tcPr>
          <w:p w14:paraId="696D18FC" w14:textId="77777777" w:rsidR="004B75CD" w:rsidRPr="00CE7E2E" w:rsidRDefault="004B75CD" w:rsidP="00BC1466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CE7E2E">
              <w:rPr>
                <w:rFonts w:ascii="Arial" w:hAnsi="Arial"/>
                <w:sz w:val="20"/>
                <w:szCs w:val="20"/>
              </w:rPr>
              <w:t>Service Period:</w:t>
            </w:r>
          </w:p>
        </w:tc>
        <w:tc>
          <w:tcPr>
            <w:tcW w:w="5688" w:type="dxa"/>
            <w:vAlign w:val="center"/>
          </w:tcPr>
          <w:p w14:paraId="196475AF" w14:textId="544D5E11" w:rsidR="004B75CD" w:rsidRPr="00CE7E2E" w:rsidRDefault="004B75CD" w:rsidP="00C238CA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CE7E2E">
              <w:rPr>
                <w:rFonts w:ascii="Arial" w:hAnsi="Arial"/>
                <w:sz w:val="20"/>
                <w:szCs w:val="20"/>
              </w:rPr>
              <w:t>FY 20</w:t>
            </w:r>
            <w:r w:rsidR="00C238CA">
              <w:rPr>
                <w:rFonts w:ascii="Arial" w:hAnsi="Arial"/>
                <w:sz w:val="20"/>
                <w:szCs w:val="20"/>
              </w:rPr>
              <w:t>2</w:t>
            </w:r>
            <w:r w:rsidR="00250566">
              <w:rPr>
                <w:rFonts w:ascii="Arial" w:hAnsi="Arial"/>
                <w:sz w:val="20"/>
                <w:szCs w:val="20"/>
              </w:rPr>
              <w:t>7</w:t>
            </w:r>
          </w:p>
        </w:tc>
      </w:tr>
      <w:tr w:rsidR="004B75CD" w:rsidRPr="00CE7E2E" w14:paraId="08437190" w14:textId="77777777" w:rsidTr="00BC1466">
        <w:tc>
          <w:tcPr>
            <w:tcW w:w="3168" w:type="dxa"/>
          </w:tcPr>
          <w:p w14:paraId="250EF57B" w14:textId="77777777" w:rsidR="004B75CD" w:rsidRPr="00CE7E2E" w:rsidRDefault="004B75CD" w:rsidP="00BC1466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CE7E2E">
              <w:rPr>
                <w:rFonts w:ascii="Arial" w:hAnsi="Arial"/>
                <w:sz w:val="20"/>
                <w:szCs w:val="20"/>
              </w:rPr>
              <w:t>Service Provider Name:</w:t>
            </w:r>
          </w:p>
        </w:tc>
        <w:tc>
          <w:tcPr>
            <w:tcW w:w="5688" w:type="dxa"/>
          </w:tcPr>
          <w:p w14:paraId="49EC45ED" w14:textId="77777777" w:rsidR="004B75CD" w:rsidRPr="00CE7E2E" w:rsidRDefault="004B75CD" w:rsidP="00BC1466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E685A56" w14:textId="0EDC8F84" w:rsidR="004B75CD" w:rsidRDefault="004B75CD" w:rsidP="004B75CD">
      <w:pPr>
        <w:spacing w:line="360" w:lineRule="auto"/>
        <w:rPr>
          <w:rFonts w:ascii="Arial" w:hAnsi="Arial"/>
          <w:sz w:val="20"/>
          <w:szCs w:val="20"/>
        </w:rPr>
      </w:pPr>
    </w:p>
    <w:p w14:paraId="245E517D" w14:textId="77777777" w:rsidR="004B75CD" w:rsidRPr="00CE7E2E" w:rsidRDefault="004B75CD" w:rsidP="004B75CD">
      <w:pPr>
        <w:spacing w:line="360" w:lineRule="auto"/>
        <w:rPr>
          <w:rFonts w:ascii="Arial" w:hAnsi="Arial"/>
          <w:sz w:val="20"/>
          <w:szCs w:val="20"/>
        </w:rPr>
      </w:pPr>
      <w:r w:rsidRPr="00CE7E2E">
        <w:rPr>
          <w:rFonts w:ascii="Arial" w:hAnsi="Arial"/>
          <w:sz w:val="20"/>
          <w:szCs w:val="20"/>
        </w:rPr>
        <w:t>PROPOSED BUDGET FOR FISCAL YEAR: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308"/>
      </w:tblGrid>
      <w:tr w:rsidR="004B75CD" w:rsidRPr="00CE7E2E" w14:paraId="465D0EEB" w14:textId="77777777" w:rsidTr="00BC1466">
        <w:tc>
          <w:tcPr>
            <w:tcW w:w="1548" w:type="dxa"/>
          </w:tcPr>
          <w:p w14:paraId="5168DD62" w14:textId="77777777" w:rsidR="004B75CD" w:rsidRPr="00CE7E2E" w:rsidRDefault="004B75CD" w:rsidP="00BC1466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CE7E2E">
              <w:rPr>
                <w:rFonts w:ascii="Arial" w:hAnsi="Arial"/>
                <w:sz w:val="20"/>
                <w:szCs w:val="20"/>
              </w:rPr>
              <w:t>Beginning:</w:t>
            </w:r>
          </w:p>
        </w:tc>
        <w:tc>
          <w:tcPr>
            <w:tcW w:w="7308" w:type="dxa"/>
          </w:tcPr>
          <w:p w14:paraId="3F01E28D" w14:textId="2D77BE64" w:rsidR="004B75CD" w:rsidRPr="00CE7E2E" w:rsidRDefault="00572802" w:rsidP="00572802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July 1, 20</w:t>
            </w:r>
            <w:r w:rsidR="003345FA">
              <w:rPr>
                <w:rFonts w:ascii="Arial" w:hAnsi="Arial"/>
                <w:sz w:val="20"/>
                <w:szCs w:val="20"/>
              </w:rPr>
              <w:t>2</w:t>
            </w:r>
            <w:r w:rsidR="00250566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4B75CD" w:rsidRPr="00CE7E2E" w14:paraId="7C31745B" w14:textId="77777777" w:rsidTr="00BC1466">
        <w:tc>
          <w:tcPr>
            <w:tcW w:w="1548" w:type="dxa"/>
          </w:tcPr>
          <w:p w14:paraId="7B122316" w14:textId="77777777" w:rsidR="004B75CD" w:rsidRPr="00CE7E2E" w:rsidRDefault="004B75CD" w:rsidP="00BC1466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CE7E2E">
              <w:rPr>
                <w:rFonts w:ascii="Arial" w:hAnsi="Arial"/>
                <w:sz w:val="20"/>
                <w:szCs w:val="20"/>
              </w:rPr>
              <w:t>Ending:</w:t>
            </w:r>
          </w:p>
        </w:tc>
        <w:tc>
          <w:tcPr>
            <w:tcW w:w="7308" w:type="dxa"/>
          </w:tcPr>
          <w:p w14:paraId="01D8FB68" w14:textId="6D5BC78C" w:rsidR="004B75CD" w:rsidRPr="00CE7E2E" w:rsidRDefault="00572802" w:rsidP="00C238CA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June 30, 20</w:t>
            </w:r>
            <w:r w:rsidR="00C238CA">
              <w:rPr>
                <w:rFonts w:ascii="Arial" w:hAnsi="Arial"/>
                <w:sz w:val="20"/>
                <w:szCs w:val="20"/>
              </w:rPr>
              <w:t>2</w:t>
            </w:r>
            <w:r w:rsidR="00250566">
              <w:rPr>
                <w:rFonts w:ascii="Arial" w:hAnsi="Arial"/>
                <w:sz w:val="20"/>
                <w:szCs w:val="20"/>
              </w:rPr>
              <w:t>7</w:t>
            </w:r>
          </w:p>
        </w:tc>
      </w:tr>
    </w:tbl>
    <w:p w14:paraId="1049D461" w14:textId="7B1BF5EC" w:rsidR="004B75CD" w:rsidRDefault="004B75CD" w:rsidP="004B75CD">
      <w:pPr>
        <w:spacing w:line="36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1980"/>
        <w:gridCol w:w="1890"/>
        <w:gridCol w:w="1710"/>
      </w:tblGrid>
      <w:tr w:rsidR="004B75CD" w:rsidRPr="00446A2C" w14:paraId="77733283" w14:textId="77777777" w:rsidTr="008E7895">
        <w:trPr>
          <w:trHeight w:val="413"/>
        </w:trPr>
        <w:tc>
          <w:tcPr>
            <w:tcW w:w="8838" w:type="dxa"/>
            <w:gridSpan w:val="4"/>
            <w:vAlign w:val="center"/>
          </w:tcPr>
          <w:p w14:paraId="7B654774" w14:textId="3A4B3709" w:rsidR="004B75CD" w:rsidRPr="00446A2C" w:rsidRDefault="004B75CD" w:rsidP="00BC1466">
            <w:pPr>
              <w:tabs>
                <w:tab w:val="left" w:pos="8621"/>
              </w:tabs>
              <w:ind w:left="450"/>
              <w:rPr>
                <w:rFonts w:ascii="Arial" w:hAnsi="Arial"/>
                <w:b/>
              </w:rPr>
            </w:pPr>
            <w:r w:rsidRPr="00446A2C">
              <w:rPr>
                <w:rFonts w:ascii="Arial" w:hAnsi="Arial"/>
                <w:b/>
              </w:rPr>
              <w:t xml:space="preserve">                                                       FUNDING SOURCE                                                                     </w:t>
            </w:r>
          </w:p>
        </w:tc>
      </w:tr>
      <w:tr w:rsidR="004B75CD" w:rsidRPr="00446A2C" w14:paraId="7F998CA1" w14:textId="77777777" w:rsidTr="00BC1466">
        <w:tc>
          <w:tcPr>
            <w:tcW w:w="3258" w:type="dxa"/>
            <w:vAlign w:val="center"/>
          </w:tcPr>
          <w:p w14:paraId="1965B1B8" w14:textId="77777777" w:rsidR="004B75CD" w:rsidRPr="00446A2C" w:rsidRDefault="004B75CD" w:rsidP="00BC1466">
            <w:pPr>
              <w:spacing w:before="60" w:after="60"/>
              <w:rPr>
                <w:rFonts w:ascii="Arial" w:hAnsi="Arial"/>
                <w:b/>
                <w:sz w:val="20"/>
                <w:szCs w:val="20"/>
              </w:rPr>
            </w:pPr>
            <w:r w:rsidRPr="00446A2C">
              <w:rPr>
                <w:rFonts w:ascii="Arial" w:hAnsi="Arial"/>
                <w:b/>
                <w:sz w:val="20"/>
                <w:szCs w:val="20"/>
              </w:rPr>
              <w:t>CATEGORY OF EXPENSE</w:t>
            </w:r>
          </w:p>
        </w:tc>
        <w:tc>
          <w:tcPr>
            <w:tcW w:w="1980" w:type="dxa"/>
            <w:vAlign w:val="center"/>
          </w:tcPr>
          <w:p w14:paraId="6D5FA97F" w14:textId="77777777" w:rsidR="00187CCB" w:rsidRDefault="004B75CD" w:rsidP="00BC1466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46A2C">
              <w:rPr>
                <w:rFonts w:ascii="Arial" w:hAnsi="Arial"/>
                <w:b/>
                <w:sz w:val="18"/>
                <w:szCs w:val="18"/>
              </w:rPr>
              <w:t xml:space="preserve">FEDERAL </w:t>
            </w:r>
          </w:p>
          <w:p w14:paraId="09F65C2F" w14:textId="77777777" w:rsidR="004B75CD" w:rsidRPr="00446A2C" w:rsidRDefault="004B75CD" w:rsidP="00BC1466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46A2C">
              <w:rPr>
                <w:rFonts w:ascii="Arial" w:hAnsi="Arial"/>
                <w:b/>
                <w:sz w:val="18"/>
                <w:szCs w:val="18"/>
              </w:rPr>
              <w:t>(MSCDD</w:t>
            </w:r>
            <w:r w:rsidR="00187CCB">
              <w:rPr>
                <w:rFonts w:ascii="Arial" w:hAnsi="Arial"/>
                <w:b/>
                <w:sz w:val="18"/>
                <w:szCs w:val="18"/>
              </w:rPr>
              <w:t xml:space="preserve"> Funds Requested</w:t>
            </w:r>
            <w:r w:rsidRPr="00446A2C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1890" w:type="dxa"/>
            <w:vAlign w:val="center"/>
          </w:tcPr>
          <w:p w14:paraId="4B3B320B" w14:textId="77777777" w:rsidR="00187CCB" w:rsidRDefault="004B75CD" w:rsidP="00BC1466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46A2C">
              <w:rPr>
                <w:rFonts w:ascii="Arial" w:hAnsi="Arial"/>
                <w:b/>
                <w:sz w:val="18"/>
                <w:szCs w:val="18"/>
              </w:rPr>
              <w:t xml:space="preserve">LOCAL </w:t>
            </w:r>
          </w:p>
          <w:p w14:paraId="38FBA7F6" w14:textId="77777777" w:rsidR="004B75CD" w:rsidRPr="00446A2C" w:rsidRDefault="004B75CD" w:rsidP="00187CCB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46A2C">
              <w:rPr>
                <w:rFonts w:ascii="Arial" w:hAnsi="Arial"/>
                <w:b/>
                <w:sz w:val="18"/>
                <w:szCs w:val="18"/>
              </w:rPr>
              <w:t>(</w:t>
            </w:r>
            <w:r w:rsidR="00187CCB">
              <w:rPr>
                <w:rFonts w:ascii="Arial" w:hAnsi="Arial"/>
                <w:b/>
                <w:sz w:val="18"/>
                <w:szCs w:val="18"/>
              </w:rPr>
              <w:t>Your Match</w:t>
            </w:r>
            <w:r w:rsidRPr="00446A2C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1710" w:type="dxa"/>
            <w:vAlign w:val="center"/>
          </w:tcPr>
          <w:p w14:paraId="29676BA6" w14:textId="77777777" w:rsidR="004B75CD" w:rsidRPr="00446A2C" w:rsidRDefault="004B75CD" w:rsidP="00BC1466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46A2C"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</w:tr>
      <w:tr w:rsidR="004B75CD" w:rsidRPr="00446A2C" w14:paraId="0FC852D5" w14:textId="77777777" w:rsidTr="004B1DF4">
        <w:trPr>
          <w:trHeight w:val="512"/>
        </w:trPr>
        <w:tc>
          <w:tcPr>
            <w:tcW w:w="3258" w:type="dxa"/>
            <w:vAlign w:val="center"/>
          </w:tcPr>
          <w:p w14:paraId="40B4E7B6" w14:textId="24795162" w:rsidR="004B75CD" w:rsidRPr="00446A2C" w:rsidRDefault="004B75CD" w:rsidP="00BC1466">
            <w:pPr>
              <w:spacing w:before="100" w:beforeAutospacing="1" w:after="100" w:afterAutospacing="1"/>
              <w:rPr>
                <w:rFonts w:ascii="Arial" w:hAnsi="Arial"/>
                <w:b/>
                <w:sz w:val="20"/>
                <w:szCs w:val="20"/>
              </w:rPr>
            </w:pPr>
            <w:r w:rsidRPr="00446A2C">
              <w:rPr>
                <w:rFonts w:ascii="Arial" w:hAnsi="Arial"/>
                <w:b/>
                <w:sz w:val="20"/>
                <w:szCs w:val="20"/>
              </w:rPr>
              <w:t>I.   PERSONNEL</w:t>
            </w:r>
            <w:r w:rsidR="002B7A71">
              <w:rPr>
                <w:rFonts w:ascii="Arial" w:hAnsi="Arial"/>
                <w:b/>
                <w:sz w:val="20"/>
                <w:szCs w:val="20"/>
              </w:rPr>
              <w:t>*</w:t>
            </w:r>
          </w:p>
        </w:tc>
        <w:tc>
          <w:tcPr>
            <w:tcW w:w="1980" w:type="dxa"/>
            <w:vAlign w:val="center"/>
          </w:tcPr>
          <w:p w14:paraId="772A0841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28BAF55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3D22452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B75CD" w:rsidRPr="00446A2C" w14:paraId="5C009018" w14:textId="77777777" w:rsidTr="004B1DF4">
        <w:trPr>
          <w:trHeight w:val="512"/>
        </w:trPr>
        <w:tc>
          <w:tcPr>
            <w:tcW w:w="3258" w:type="dxa"/>
            <w:vAlign w:val="center"/>
          </w:tcPr>
          <w:p w14:paraId="131E5E38" w14:textId="5D33D3BF" w:rsidR="004B75CD" w:rsidRPr="00446A2C" w:rsidRDefault="004B75CD" w:rsidP="00BC1466">
            <w:pPr>
              <w:spacing w:before="100" w:beforeAutospacing="1" w:after="100" w:afterAutospacing="1"/>
              <w:rPr>
                <w:rFonts w:ascii="Arial" w:hAnsi="Arial"/>
                <w:b/>
                <w:sz w:val="20"/>
                <w:szCs w:val="20"/>
              </w:rPr>
            </w:pPr>
            <w:r w:rsidRPr="00446A2C">
              <w:rPr>
                <w:rFonts w:ascii="Arial" w:hAnsi="Arial"/>
                <w:b/>
                <w:sz w:val="20"/>
                <w:szCs w:val="20"/>
              </w:rPr>
              <w:t>II.   TRAVEL</w:t>
            </w:r>
            <w:r w:rsidR="002B7A71">
              <w:rPr>
                <w:rFonts w:ascii="Arial" w:hAnsi="Arial"/>
                <w:b/>
                <w:sz w:val="20"/>
                <w:szCs w:val="20"/>
              </w:rPr>
              <w:t>*</w:t>
            </w:r>
          </w:p>
        </w:tc>
        <w:tc>
          <w:tcPr>
            <w:tcW w:w="1980" w:type="dxa"/>
            <w:vAlign w:val="center"/>
          </w:tcPr>
          <w:p w14:paraId="0F113D99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374D35A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3DCE315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B75CD" w:rsidRPr="00446A2C" w14:paraId="16FCE3D8" w14:textId="77777777" w:rsidTr="004B1DF4">
        <w:trPr>
          <w:trHeight w:val="530"/>
        </w:trPr>
        <w:tc>
          <w:tcPr>
            <w:tcW w:w="3258" w:type="dxa"/>
            <w:vAlign w:val="center"/>
          </w:tcPr>
          <w:p w14:paraId="1CA4BF0A" w14:textId="284F3A9A" w:rsidR="004B75CD" w:rsidRPr="00446A2C" w:rsidRDefault="004B75CD" w:rsidP="00BC1466">
            <w:pPr>
              <w:spacing w:before="100" w:beforeAutospacing="1" w:after="100" w:afterAutospacing="1"/>
              <w:rPr>
                <w:rFonts w:ascii="Arial" w:hAnsi="Arial"/>
                <w:b/>
                <w:sz w:val="20"/>
                <w:szCs w:val="20"/>
              </w:rPr>
            </w:pPr>
            <w:r w:rsidRPr="00446A2C">
              <w:rPr>
                <w:rFonts w:ascii="Arial" w:hAnsi="Arial"/>
                <w:b/>
                <w:sz w:val="20"/>
                <w:szCs w:val="20"/>
              </w:rPr>
              <w:t>III.  CONTRACTUAL SERVICES</w:t>
            </w:r>
            <w:r w:rsidR="002B7A71">
              <w:rPr>
                <w:rFonts w:ascii="Arial" w:hAnsi="Arial"/>
                <w:b/>
                <w:sz w:val="20"/>
                <w:szCs w:val="20"/>
              </w:rPr>
              <w:t>*</w:t>
            </w:r>
          </w:p>
        </w:tc>
        <w:tc>
          <w:tcPr>
            <w:tcW w:w="1980" w:type="dxa"/>
            <w:vAlign w:val="center"/>
          </w:tcPr>
          <w:p w14:paraId="77419FB2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B98714B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23F0704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B75CD" w:rsidRPr="00446A2C" w14:paraId="7D4A329C" w14:textId="77777777" w:rsidTr="004B1DF4">
        <w:trPr>
          <w:trHeight w:val="530"/>
        </w:trPr>
        <w:tc>
          <w:tcPr>
            <w:tcW w:w="3258" w:type="dxa"/>
            <w:vAlign w:val="center"/>
          </w:tcPr>
          <w:p w14:paraId="7EBDA291" w14:textId="0287F539" w:rsidR="004B75CD" w:rsidRPr="00446A2C" w:rsidRDefault="004B75CD" w:rsidP="00BC1466">
            <w:pPr>
              <w:spacing w:before="100" w:beforeAutospacing="1" w:after="100" w:afterAutospacing="1"/>
              <w:rPr>
                <w:rFonts w:ascii="Arial" w:hAnsi="Arial"/>
                <w:b/>
                <w:sz w:val="20"/>
                <w:szCs w:val="20"/>
              </w:rPr>
            </w:pPr>
            <w:r w:rsidRPr="00446A2C">
              <w:rPr>
                <w:rFonts w:ascii="Arial" w:hAnsi="Arial"/>
                <w:b/>
                <w:sz w:val="20"/>
                <w:szCs w:val="20"/>
              </w:rPr>
              <w:t>IV.  COMMODITIES</w:t>
            </w:r>
            <w:r w:rsidR="002B7A71">
              <w:rPr>
                <w:rFonts w:ascii="Arial" w:hAnsi="Arial"/>
                <w:b/>
                <w:sz w:val="20"/>
                <w:szCs w:val="20"/>
              </w:rPr>
              <w:t>*</w:t>
            </w:r>
          </w:p>
        </w:tc>
        <w:tc>
          <w:tcPr>
            <w:tcW w:w="1980" w:type="dxa"/>
            <w:vAlign w:val="center"/>
          </w:tcPr>
          <w:p w14:paraId="4C12915B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F5F337C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2471DAD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B75CD" w:rsidRPr="00446A2C" w14:paraId="042011B3" w14:textId="77777777" w:rsidTr="004B1DF4">
        <w:trPr>
          <w:trHeight w:val="440"/>
        </w:trPr>
        <w:tc>
          <w:tcPr>
            <w:tcW w:w="3258" w:type="dxa"/>
            <w:vAlign w:val="center"/>
          </w:tcPr>
          <w:p w14:paraId="228496CB" w14:textId="34D745ED" w:rsidR="004B75CD" w:rsidRPr="00446A2C" w:rsidRDefault="004B75CD" w:rsidP="00BC1466">
            <w:pPr>
              <w:spacing w:before="100" w:beforeAutospacing="1" w:after="100" w:afterAutospacing="1"/>
              <w:rPr>
                <w:rFonts w:ascii="Arial" w:hAnsi="Arial"/>
                <w:b/>
                <w:sz w:val="20"/>
                <w:szCs w:val="20"/>
              </w:rPr>
            </w:pPr>
            <w:r w:rsidRPr="00446A2C">
              <w:rPr>
                <w:rFonts w:ascii="Arial" w:hAnsi="Arial"/>
                <w:b/>
                <w:sz w:val="20"/>
                <w:szCs w:val="20"/>
              </w:rPr>
              <w:t>V.  EQUIPMENT</w:t>
            </w:r>
            <w:r w:rsidR="002B7A71">
              <w:rPr>
                <w:rFonts w:ascii="Arial" w:hAnsi="Arial"/>
                <w:b/>
                <w:sz w:val="20"/>
                <w:szCs w:val="20"/>
              </w:rPr>
              <w:t>*</w:t>
            </w:r>
          </w:p>
        </w:tc>
        <w:tc>
          <w:tcPr>
            <w:tcW w:w="1980" w:type="dxa"/>
            <w:vAlign w:val="center"/>
          </w:tcPr>
          <w:p w14:paraId="5399A790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8BE1388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F00288A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B75CD" w:rsidRPr="00446A2C" w14:paraId="50367D3E" w14:textId="77777777" w:rsidTr="004B1DF4">
        <w:trPr>
          <w:trHeight w:val="458"/>
        </w:trPr>
        <w:tc>
          <w:tcPr>
            <w:tcW w:w="3258" w:type="dxa"/>
            <w:vAlign w:val="center"/>
          </w:tcPr>
          <w:p w14:paraId="5D53B227" w14:textId="77777777" w:rsidR="004B75CD" w:rsidRPr="00446A2C" w:rsidRDefault="004B75CD" w:rsidP="00BC1466">
            <w:pPr>
              <w:spacing w:before="100" w:beforeAutospacing="1" w:after="100" w:afterAutospacing="1"/>
              <w:rPr>
                <w:rFonts w:ascii="Arial" w:hAnsi="Arial"/>
                <w:b/>
                <w:sz w:val="20"/>
                <w:szCs w:val="20"/>
              </w:rPr>
            </w:pPr>
            <w:r w:rsidRPr="00446A2C">
              <w:rPr>
                <w:rFonts w:ascii="Arial" w:hAnsi="Arial"/>
                <w:b/>
                <w:sz w:val="20"/>
                <w:szCs w:val="20"/>
              </w:rPr>
              <w:t>SUBTOTAL I – V</w:t>
            </w:r>
          </w:p>
        </w:tc>
        <w:tc>
          <w:tcPr>
            <w:tcW w:w="1980" w:type="dxa"/>
            <w:vAlign w:val="center"/>
          </w:tcPr>
          <w:p w14:paraId="6EE66FDC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95E4821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101E18B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B75CD" w:rsidRPr="00446A2C" w14:paraId="787CF268" w14:textId="77777777" w:rsidTr="004B1DF4">
        <w:trPr>
          <w:trHeight w:val="458"/>
        </w:trPr>
        <w:tc>
          <w:tcPr>
            <w:tcW w:w="3258" w:type="dxa"/>
            <w:vAlign w:val="center"/>
          </w:tcPr>
          <w:p w14:paraId="556F9501" w14:textId="0CED2EE1" w:rsidR="004B1DF4" w:rsidRPr="00446A2C" w:rsidRDefault="004B75CD" w:rsidP="00BC1466">
            <w:pPr>
              <w:spacing w:before="100" w:beforeAutospacing="1" w:after="100" w:afterAutospacing="1"/>
              <w:rPr>
                <w:rFonts w:ascii="Arial" w:hAnsi="Arial"/>
                <w:b/>
                <w:sz w:val="20"/>
                <w:szCs w:val="20"/>
              </w:rPr>
            </w:pPr>
            <w:r w:rsidRPr="00446A2C">
              <w:rPr>
                <w:rFonts w:ascii="Arial" w:hAnsi="Arial"/>
                <w:b/>
                <w:sz w:val="20"/>
                <w:szCs w:val="20"/>
              </w:rPr>
              <w:t>VI.  INDIRECT COST</w:t>
            </w:r>
            <w:r w:rsidR="006F305C">
              <w:rPr>
                <w:rFonts w:ascii="Arial" w:hAnsi="Arial"/>
                <w:b/>
                <w:sz w:val="20"/>
                <w:szCs w:val="20"/>
              </w:rPr>
              <w:t>S*</w:t>
            </w:r>
            <w:r w:rsidR="00EB168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6F305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EB1687">
              <w:rPr>
                <w:rFonts w:ascii="Arial" w:hAnsi="Arial"/>
                <w:b/>
                <w:sz w:val="20"/>
                <w:szCs w:val="20"/>
              </w:rPr>
              <w:t xml:space="preserve">(8% </w:t>
            </w:r>
            <w:r w:rsidR="006F305C">
              <w:rPr>
                <w:rFonts w:ascii="Arial" w:hAnsi="Arial"/>
                <w:b/>
                <w:sz w:val="20"/>
                <w:szCs w:val="20"/>
              </w:rPr>
              <w:t xml:space="preserve">  CAP IF TAKEN</w:t>
            </w:r>
            <w:r w:rsidR="00EB1687">
              <w:rPr>
                <w:rFonts w:ascii="Arial" w:hAnsi="Arial"/>
                <w:b/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14:paraId="34B42D44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F3964BD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7DA9B19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B75CD" w:rsidRPr="00446A2C" w14:paraId="3E839BB0" w14:textId="77777777" w:rsidTr="004B1DF4">
        <w:trPr>
          <w:trHeight w:val="512"/>
        </w:trPr>
        <w:tc>
          <w:tcPr>
            <w:tcW w:w="3258" w:type="dxa"/>
            <w:vAlign w:val="center"/>
          </w:tcPr>
          <w:p w14:paraId="6C6C884C" w14:textId="77777777" w:rsidR="004B75CD" w:rsidRPr="00446A2C" w:rsidRDefault="004B75CD" w:rsidP="00BC1466">
            <w:pPr>
              <w:spacing w:before="100" w:beforeAutospacing="1" w:after="100" w:afterAutospacing="1"/>
              <w:rPr>
                <w:rFonts w:ascii="Arial" w:hAnsi="Arial"/>
                <w:b/>
                <w:sz w:val="20"/>
                <w:szCs w:val="20"/>
              </w:rPr>
            </w:pPr>
            <w:r w:rsidRPr="00446A2C">
              <w:rPr>
                <w:rFonts w:ascii="Arial" w:hAnsi="Arial"/>
                <w:b/>
                <w:sz w:val="20"/>
                <w:szCs w:val="20"/>
              </w:rPr>
              <w:t>TOTAL I - VI</w:t>
            </w:r>
          </w:p>
        </w:tc>
        <w:tc>
          <w:tcPr>
            <w:tcW w:w="1980" w:type="dxa"/>
            <w:vAlign w:val="center"/>
          </w:tcPr>
          <w:p w14:paraId="1AB5CA04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B13BF6A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FA315AE" w14:textId="77777777" w:rsidR="004B75CD" w:rsidRPr="00CE7E2E" w:rsidRDefault="004B75CD" w:rsidP="00BC1466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9F882DB" w14:textId="77777777" w:rsidR="004B75CD" w:rsidRPr="00446A2C" w:rsidRDefault="004B75CD" w:rsidP="004B75CD">
      <w:pPr>
        <w:spacing w:line="36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768"/>
      </w:tblGrid>
      <w:tr w:rsidR="004B75CD" w:rsidRPr="00446A2C" w14:paraId="4E5B9F78" w14:textId="77777777" w:rsidTr="00BC1466">
        <w:tc>
          <w:tcPr>
            <w:tcW w:w="2088" w:type="dxa"/>
          </w:tcPr>
          <w:p w14:paraId="2DC0F62F" w14:textId="77777777" w:rsidR="004B75CD" w:rsidRPr="004B75CD" w:rsidRDefault="004B75CD" w:rsidP="00BC1466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4B75CD">
              <w:rPr>
                <w:rFonts w:ascii="Arial" w:hAnsi="Arial"/>
                <w:sz w:val="20"/>
                <w:szCs w:val="20"/>
              </w:rPr>
              <w:t>Completed by:</w:t>
            </w:r>
          </w:p>
        </w:tc>
        <w:tc>
          <w:tcPr>
            <w:tcW w:w="6768" w:type="dxa"/>
          </w:tcPr>
          <w:p w14:paraId="5EB12EC2" w14:textId="77777777" w:rsidR="004B75CD" w:rsidRPr="004B75CD" w:rsidRDefault="004B75CD" w:rsidP="00BC1466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</w:p>
        </w:tc>
      </w:tr>
      <w:tr w:rsidR="004B75CD" w:rsidRPr="00446A2C" w14:paraId="0C35C77B" w14:textId="77777777" w:rsidTr="00BC1466">
        <w:tc>
          <w:tcPr>
            <w:tcW w:w="2088" w:type="dxa"/>
          </w:tcPr>
          <w:p w14:paraId="2C019403" w14:textId="77777777" w:rsidR="004B75CD" w:rsidRPr="004B75CD" w:rsidRDefault="004B75CD" w:rsidP="00BC1466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4B75CD">
              <w:rPr>
                <w:rFonts w:ascii="Arial" w:hAnsi="Arial"/>
                <w:sz w:val="20"/>
                <w:szCs w:val="20"/>
              </w:rPr>
              <w:t>Title:</w:t>
            </w:r>
          </w:p>
        </w:tc>
        <w:tc>
          <w:tcPr>
            <w:tcW w:w="6768" w:type="dxa"/>
          </w:tcPr>
          <w:p w14:paraId="539813A0" w14:textId="77777777" w:rsidR="004B75CD" w:rsidRPr="004B75CD" w:rsidRDefault="004B75CD" w:rsidP="00BC1466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</w:p>
        </w:tc>
      </w:tr>
      <w:tr w:rsidR="004B75CD" w:rsidRPr="00446A2C" w14:paraId="61A82C49" w14:textId="77777777" w:rsidTr="00BC1466">
        <w:tc>
          <w:tcPr>
            <w:tcW w:w="2088" w:type="dxa"/>
          </w:tcPr>
          <w:p w14:paraId="063271CF" w14:textId="77777777" w:rsidR="004B75CD" w:rsidRPr="004B75CD" w:rsidRDefault="004B75CD" w:rsidP="00BC1466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4B75CD">
              <w:rPr>
                <w:rFonts w:ascii="Arial" w:hAnsi="Arial"/>
                <w:sz w:val="20"/>
                <w:szCs w:val="20"/>
              </w:rPr>
              <w:t>Date:</w:t>
            </w:r>
          </w:p>
        </w:tc>
        <w:tc>
          <w:tcPr>
            <w:tcW w:w="6768" w:type="dxa"/>
          </w:tcPr>
          <w:p w14:paraId="5844C78C" w14:textId="77777777" w:rsidR="004B75CD" w:rsidRPr="004B75CD" w:rsidRDefault="004B75CD" w:rsidP="00BC1466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</w:p>
        </w:tc>
      </w:tr>
      <w:tr w:rsidR="004B75CD" w:rsidRPr="00446A2C" w14:paraId="45D75429" w14:textId="77777777" w:rsidTr="00BC1466">
        <w:tc>
          <w:tcPr>
            <w:tcW w:w="2088" w:type="dxa"/>
          </w:tcPr>
          <w:p w14:paraId="0BB7D1FA" w14:textId="77777777" w:rsidR="004B75CD" w:rsidRPr="004B75CD" w:rsidRDefault="004B75CD" w:rsidP="00BC1466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4B75CD">
              <w:rPr>
                <w:rFonts w:ascii="Arial" w:hAnsi="Arial"/>
                <w:sz w:val="20"/>
                <w:szCs w:val="20"/>
              </w:rPr>
              <w:t>Telephone:</w:t>
            </w:r>
          </w:p>
        </w:tc>
        <w:tc>
          <w:tcPr>
            <w:tcW w:w="6768" w:type="dxa"/>
          </w:tcPr>
          <w:p w14:paraId="25FF150D" w14:textId="77777777" w:rsidR="004B75CD" w:rsidRPr="004B75CD" w:rsidRDefault="004B75CD" w:rsidP="00BC1466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0C48AD3" w14:textId="77777777" w:rsidR="004B75CD" w:rsidRPr="00446A2C" w:rsidRDefault="004B75CD" w:rsidP="004B75CD">
      <w:pPr>
        <w:rPr>
          <w:rFonts w:ascii="Arial" w:hAnsi="Arial"/>
        </w:rPr>
      </w:pPr>
    </w:p>
    <w:p w14:paraId="3F0EAA00" w14:textId="7B6145D2" w:rsidR="004B75CD" w:rsidRPr="00446A2C" w:rsidRDefault="004B75CD" w:rsidP="004B75CD">
      <w:pPr>
        <w:rPr>
          <w:rFonts w:ascii="Arial" w:hAnsi="Arial" w:cs="Arial"/>
          <w:sz w:val="16"/>
          <w:szCs w:val="16"/>
        </w:rPr>
      </w:pPr>
      <w:r w:rsidRPr="00446A2C">
        <w:rPr>
          <w:rFonts w:ascii="Arial" w:hAnsi="Arial" w:cs="Arial"/>
          <w:sz w:val="16"/>
          <w:szCs w:val="16"/>
        </w:rPr>
        <w:t xml:space="preserve">MSCDD </w:t>
      </w:r>
      <w:r w:rsidR="002B7A71">
        <w:rPr>
          <w:rFonts w:ascii="Arial" w:hAnsi="Arial" w:cs="Arial"/>
          <w:sz w:val="16"/>
          <w:szCs w:val="16"/>
        </w:rPr>
        <w:t>4/14/2021</w:t>
      </w:r>
      <w:r w:rsidRPr="00446A2C">
        <w:rPr>
          <w:rFonts w:ascii="Arial" w:hAnsi="Arial" w:cs="Arial"/>
          <w:sz w:val="16"/>
          <w:szCs w:val="16"/>
        </w:rPr>
        <w:tab/>
      </w:r>
    </w:p>
    <w:p w14:paraId="0EEB4C07" w14:textId="77777777" w:rsidR="004B75CD" w:rsidRPr="00446A2C" w:rsidRDefault="004B75CD" w:rsidP="004B75CD">
      <w:pPr>
        <w:jc w:val="right"/>
        <w:rPr>
          <w:rFonts w:ascii="Arial" w:hAnsi="Arial" w:cs="Arial"/>
          <w:b/>
        </w:rPr>
      </w:pPr>
      <w:r w:rsidRPr="00446A2C">
        <w:rPr>
          <w:rFonts w:ascii="Arial" w:hAnsi="Arial" w:cs="Arial"/>
          <w:b/>
        </w:rPr>
        <w:lastRenderedPageBreak/>
        <w:t>DMH-100-2</w:t>
      </w:r>
    </w:p>
    <w:p w14:paraId="73D06455" w14:textId="77777777" w:rsidR="004B75CD" w:rsidRPr="00446A2C" w:rsidRDefault="004B75CD" w:rsidP="004B75CD">
      <w:pPr>
        <w:jc w:val="right"/>
        <w:rPr>
          <w:rFonts w:ascii="Arial" w:hAnsi="Arial" w:cs="Arial"/>
          <w:sz w:val="16"/>
          <w:szCs w:val="16"/>
        </w:rPr>
      </w:pPr>
      <w:r w:rsidRPr="00446A2C">
        <w:rPr>
          <w:rFonts w:ascii="Arial" w:hAnsi="Arial" w:cs="Arial"/>
          <w:sz w:val="16"/>
          <w:szCs w:val="16"/>
        </w:rPr>
        <w:t>(MSCDD)</w:t>
      </w:r>
    </w:p>
    <w:p w14:paraId="1CA60F23" w14:textId="77777777" w:rsidR="004B75CD" w:rsidRPr="00446A2C" w:rsidRDefault="004B75CD" w:rsidP="004B75CD">
      <w:pPr>
        <w:jc w:val="right"/>
        <w:rPr>
          <w:rFonts w:ascii="Arial" w:hAnsi="Arial" w:cs="Arial"/>
          <w:b/>
          <w:bCs/>
        </w:rPr>
      </w:pPr>
    </w:p>
    <w:p w14:paraId="299F67BD" w14:textId="77777777" w:rsidR="004B75CD" w:rsidRPr="008E7895" w:rsidRDefault="004B75CD" w:rsidP="004B75CD">
      <w:pPr>
        <w:jc w:val="center"/>
        <w:rPr>
          <w:rFonts w:ascii="Arial" w:hAnsi="Arial" w:cs="Arial"/>
          <w:sz w:val="20"/>
          <w:szCs w:val="20"/>
        </w:rPr>
      </w:pPr>
      <w:r w:rsidRPr="008E7895">
        <w:rPr>
          <w:rFonts w:ascii="Arial" w:hAnsi="Arial" w:cs="Arial"/>
          <w:b/>
          <w:bCs/>
          <w:sz w:val="20"/>
          <w:szCs w:val="20"/>
        </w:rPr>
        <w:t>MISSISSIPPI COUNCIL ON DEVELOPMENTAL DISABILITIES</w:t>
      </w:r>
    </w:p>
    <w:p w14:paraId="635B9613" w14:textId="77777777" w:rsidR="004B75CD" w:rsidRPr="008E7895" w:rsidRDefault="004B75CD" w:rsidP="004B75C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E7895">
        <w:rPr>
          <w:rFonts w:ascii="Arial" w:hAnsi="Arial" w:cs="Arial"/>
          <w:b/>
          <w:bCs/>
          <w:sz w:val="20"/>
          <w:szCs w:val="20"/>
        </w:rPr>
        <w:t>DSA:  DEPARTMENT OF MENTAL HEALTH</w:t>
      </w:r>
    </w:p>
    <w:p w14:paraId="4B993DA1" w14:textId="77777777" w:rsidR="004B75CD" w:rsidRPr="008E7895" w:rsidRDefault="004B75CD" w:rsidP="004B75CD">
      <w:pPr>
        <w:jc w:val="center"/>
        <w:rPr>
          <w:rFonts w:ascii="Arial" w:hAnsi="Arial" w:cs="Arial"/>
          <w:b/>
          <w:sz w:val="20"/>
          <w:szCs w:val="20"/>
        </w:rPr>
      </w:pPr>
      <w:r w:rsidRPr="008E7895">
        <w:rPr>
          <w:rFonts w:ascii="Arial" w:hAnsi="Arial" w:cs="Arial"/>
          <w:b/>
          <w:sz w:val="20"/>
          <w:szCs w:val="20"/>
        </w:rPr>
        <w:t>PROPOSED BUDGET</w:t>
      </w:r>
    </w:p>
    <w:p w14:paraId="50DE2473" w14:textId="77777777" w:rsidR="004B75CD" w:rsidRPr="008E7895" w:rsidRDefault="004B75CD" w:rsidP="004B75CD">
      <w:pPr>
        <w:jc w:val="center"/>
        <w:rPr>
          <w:rFonts w:ascii="Arial" w:hAnsi="Arial" w:cs="Arial"/>
          <w:b/>
          <w:sz w:val="20"/>
          <w:szCs w:val="20"/>
        </w:rPr>
      </w:pPr>
      <w:r w:rsidRPr="008E7895">
        <w:rPr>
          <w:rFonts w:ascii="Arial" w:hAnsi="Arial" w:cs="Arial"/>
          <w:b/>
          <w:sz w:val="20"/>
          <w:szCs w:val="20"/>
        </w:rPr>
        <w:t>CATEGORY OF EXPENSE - PERSONNEL</w:t>
      </w:r>
    </w:p>
    <w:p w14:paraId="75293D3F" w14:textId="10AFBAC8" w:rsidR="004B75CD" w:rsidRPr="00D81CDD" w:rsidRDefault="00D81CDD" w:rsidP="004B75CD">
      <w:pPr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color w:val="EE0000"/>
          <w:sz w:val="20"/>
          <w:szCs w:val="20"/>
        </w:rPr>
        <w:t xml:space="preserve">**Please note, this form is completed based on MONTHLY amounts.  However, at the bottom of the form, you are asked for YEARLY </w:t>
      </w:r>
      <w:r w:rsidR="0036071E">
        <w:rPr>
          <w:rFonts w:ascii="Arial" w:hAnsi="Arial" w:cs="Arial"/>
          <w:color w:val="EE0000"/>
          <w:sz w:val="20"/>
          <w:szCs w:val="20"/>
        </w:rPr>
        <w:t xml:space="preserve">amounts.  </w:t>
      </w:r>
    </w:p>
    <w:p w14:paraId="4A1F8230" w14:textId="77777777" w:rsidR="004B75CD" w:rsidRPr="00446A2C" w:rsidRDefault="004B75CD" w:rsidP="004B75CD">
      <w:pPr>
        <w:rPr>
          <w:rFonts w:ascii="Arial" w:hAnsi="Arial" w:cs="Arial"/>
        </w:rPr>
      </w:pPr>
    </w:p>
    <w:tbl>
      <w:tblPr>
        <w:tblStyle w:val="TableGrid1"/>
        <w:tblW w:w="9648" w:type="dxa"/>
        <w:tblLayout w:type="fixed"/>
        <w:tblLook w:val="0080" w:firstRow="0" w:lastRow="0" w:firstColumn="1" w:lastColumn="0" w:noHBand="0" w:noVBand="0"/>
      </w:tblPr>
      <w:tblGrid>
        <w:gridCol w:w="2448"/>
        <w:gridCol w:w="720"/>
        <w:gridCol w:w="1260"/>
        <w:gridCol w:w="1260"/>
        <w:gridCol w:w="1147"/>
        <w:gridCol w:w="1373"/>
        <w:gridCol w:w="1440"/>
      </w:tblGrid>
      <w:tr w:rsidR="004B75CD" w:rsidRPr="00446A2C" w14:paraId="5D9A3F48" w14:textId="77777777" w:rsidTr="00E56931">
        <w:trPr>
          <w:trHeight w:hRule="exact" w:val="359"/>
        </w:trPr>
        <w:tc>
          <w:tcPr>
            <w:tcW w:w="2448" w:type="dxa"/>
            <w:vMerge w:val="restart"/>
            <w:vAlign w:val="center"/>
          </w:tcPr>
          <w:p w14:paraId="35D23F49" w14:textId="77777777" w:rsidR="004B75CD" w:rsidRPr="00264813" w:rsidRDefault="004B75CD" w:rsidP="00BC14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D290CF" w14:textId="77777777" w:rsidR="004B75CD" w:rsidRPr="00264813" w:rsidRDefault="004B75CD" w:rsidP="00BC14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0A455D" w14:textId="77777777" w:rsidR="004B75CD" w:rsidRPr="00264813" w:rsidRDefault="004B75CD" w:rsidP="00BC14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13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  <w:p w14:paraId="0F13FDC5" w14:textId="77777777" w:rsidR="004B75CD" w:rsidRPr="00264813" w:rsidRDefault="004B75CD" w:rsidP="00BC1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FB2125" w14:textId="77777777" w:rsidR="004B75CD" w:rsidRPr="00264813" w:rsidRDefault="004B75CD" w:rsidP="00BC1466">
            <w:pPr>
              <w:spacing w:after="5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9335339" w14:textId="77777777" w:rsidR="004B75CD" w:rsidRPr="00264813" w:rsidRDefault="004B75CD" w:rsidP="00BC14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0C6FD2" w14:textId="77777777" w:rsidR="004B75CD" w:rsidRPr="00264813" w:rsidRDefault="004B75CD" w:rsidP="00BC14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13">
              <w:rPr>
                <w:rFonts w:ascii="Arial" w:hAnsi="Arial" w:cs="Arial"/>
                <w:b/>
                <w:sz w:val="20"/>
                <w:szCs w:val="20"/>
              </w:rPr>
              <w:t>% OF TIME</w:t>
            </w:r>
          </w:p>
          <w:p w14:paraId="352ABB62" w14:textId="77777777" w:rsidR="004B75CD" w:rsidRPr="00264813" w:rsidRDefault="004B75CD" w:rsidP="00BC1466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3636E40" w14:textId="77777777" w:rsidR="004B75CD" w:rsidRPr="0036071E" w:rsidRDefault="004B75CD" w:rsidP="00BC1466">
            <w:pPr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36071E">
              <w:rPr>
                <w:rFonts w:ascii="Arial" w:hAnsi="Arial" w:cs="Arial"/>
                <w:b/>
                <w:color w:val="EE0000"/>
                <w:sz w:val="20"/>
                <w:szCs w:val="20"/>
              </w:rPr>
              <w:t>MONTHLY</w:t>
            </w:r>
          </w:p>
          <w:p w14:paraId="25D9D704" w14:textId="1CBDCFAD" w:rsidR="004B75CD" w:rsidRPr="0036071E" w:rsidRDefault="004B75CD" w:rsidP="00BC1466">
            <w:pPr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36071E">
              <w:rPr>
                <w:rFonts w:ascii="Arial" w:hAnsi="Arial" w:cs="Arial"/>
                <w:b/>
                <w:color w:val="EE0000"/>
                <w:sz w:val="20"/>
                <w:szCs w:val="20"/>
              </w:rPr>
              <w:t>SALARY</w:t>
            </w:r>
          </w:p>
          <w:p w14:paraId="58896A4F" w14:textId="7665481B" w:rsidR="00E56931" w:rsidRPr="00E56931" w:rsidRDefault="00E56931" w:rsidP="00BC14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071E">
              <w:rPr>
                <w:rFonts w:ascii="Arial" w:hAnsi="Arial" w:cs="Arial"/>
                <w:b/>
                <w:color w:val="EE0000"/>
                <w:sz w:val="16"/>
                <w:szCs w:val="16"/>
              </w:rPr>
              <w:t>(</w:t>
            </w:r>
            <w:r w:rsidR="00126490" w:rsidRPr="0036071E">
              <w:rPr>
                <w:rFonts w:ascii="Arial" w:hAnsi="Arial" w:cs="Arial"/>
                <w:b/>
                <w:color w:val="EE0000"/>
                <w:sz w:val="16"/>
                <w:szCs w:val="16"/>
              </w:rPr>
              <w:t>Based</w:t>
            </w:r>
            <w:r w:rsidRPr="0036071E">
              <w:rPr>
                <w:rFonts w:ascii="Arial" w:hAnsi="Arial" w:cs="Arial"/>
                <w:b/>
                <w:color w:val="EE0000"/>
                <w:sz w:val="16"/>
                <w:szCs w:val="16"/>
              </w:rPr>
              <w:t xml:space="preserve"> only on % of time stated)</w:t>
            </w:r>
          </w:p>
        </w:tc>
        <w:tc>
          <w:tcPr>
            <w:tcW w:w="1260" w:type="dxa"/>
            <w:vMerge w:val="restart"/>
            <w:vAlign w:val="center"/>
          </w:tcPr>
          <w:p w14:paraId="2AC04978" w14:textId="77777777" w:rsidR="004B75CD" w:rsidRPr="0036071E" w:rsidRDefault="004B75CD" w:rsidP="00BC1466">
            <w:pPr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36071E">
              <w:rPr>
                <w:rFonts w:ascii="Arial" w:hAnsi="Arial" w:cs="Arial"/>
                <w:b/>
                <w:color w:val="EE0000"/>
                <w:sz w:val="20"/>
                <w:szCs w:val="20"/>
              </w:rPr>
              <w:t>MONTHLY</w:t>
            </w:r>
          </w:p>
          <w:p w14:paraId="32B5169B" w14:textId="38D4EED3" w:rsidR="004B75CD" w:rsidRPr="0036071E" w:rsidRDefault="004B75CD" w:rsidP="00BC1466">
            <w:pPr>
              <w:spacing w:after="58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36071E">
              <w:rPr>
                <w:rFonts w:ascii="Arial" w:hAnsi="Arial" w:cs="Arial"/>
                <w:b/>
                <w:color w:val="EE0000"/>
                <w:sz w:val="20"/>
                <w:szCs w:val="20"/>
              </w:rPr>
              <w:t>FRINGE</w:t>
            </w:r>
          </w:p>
          <w:p w14:paraId="2DCF423B" w14:textId="67CEB5A3" w:rsidR="00E56931" w:rsidRPr="00E56931" w:rsidRDefault="00E56931" w:rsidP="00BC1466">
            <w:pPr>
              <w:spacing w:after="5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071E">
              <w:rPr>
                <w:rFonts w:ascii="Arial" w:hAnsi="Arial" w:cs="Arial"/>
                <w:b/>
                <w:color w:val="EE0000"/>
                <w:sz w:val="16"/>
                <w:szCs w:val="16"/>
              </w:rPr>
              <w:t>(</w:t>
            </w:r>
            <w:r w:rsidR="00126490" w:rsidRPr="0036071E">
              <w:rPr>
                <w:rFonts w:ascii="Arial" w:hAnsi="Arial" w:cs="Arial"/>
                <w:b/>
                <w:color w:val="EE0000"/>
                <w:sz w:val="16"/>
                <w:szCs w:val="16"/>
              </w:rPr>
              <w:t>Based</w:t>
            </w:r>
            <w:r w:rsidRPr="0036071E">
              <w:rPr>
                <w:rFonts w:ascii="Arial" w:hAnsi="Arial" w:cs="Arial"/>
                <w:b/>
                <w:color w:val="EE0000"/>
                <w:sz w:val="16"/>
                <w:szCs w:val="16"/>
              </w:rPr>
              <w:t xml:space="preserve"> only on % of time stated)</w:t>
            </w:r>
          </w:p>
        </w:tc>
        <w:tc>
          <w:tcPr>
            <w:tcW w:w="1147" w:type="dxa"/>
            <w:vMerge w:val="restart"/>
            <w:vAlign w:val="center"/>
          </w:tcPr>
          <w:p w14:paraId="032CAFC6" w14:textId="6EF58C24" w:rsidR="004B75CD" w:rsidRPr="0036071E" w:rsidRDefault="004B75CD" w:rsidP="00BC1466">
            <w:pPr>
              <w:spacing w:after="58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36071E">
              <w:rPr>
                <w:rFonts w:ascii="Arial" w:hAnsi="Arial" w:cs="Arial"/>
                <w:b/>
                <w:color w:val="EE0000"/>
                <w:sz w:val="20"/>
                <w:szCs w:val="20"/>
              </w:rPr>
              <w:t>TOTAL SALARY</w:t>
            </w:r>
            <w:r w:rsidR="0036071E" w:rsidRPr="0036071E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 (Monthly)</w:t>
            </w:r>
          </w:p>
          <w:p w14:paraId="2F1111BD" w14:textId="77777777" w:rsidR="004B75CD" w:rsidRPr="0036071E" w:rsidRDefault="004B75CD" w:rsidP="00BC1466">
            <w:pPr>
              <w:spacing w:after="58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36071E">
              <w:rPr>
                <w:rFonts w:ascii="Arial" w:hAnsi="Arial" w:cs="Arial"/>
                <w:b/>
                <w:color w:val="EE0000"/>
                <w:sz w:val="20"/>
                <w:szCs w:val="20"/>
              </w:rPr>
              <w:t>PLUS FRINGE</w:t>
            </w:r>
          </w:p>
          <w:p w14:paraId="645FE657" w14:textId="2994E14D" w:rsidR="00E56931" w:rsidRPr="00E56931" w:rsidRDefault="00E56931" w:rsidP="00BC1466">
            <w:pPr>
              <w:spacing w:after="5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071E">
              <w:rPr>
                <w:rFonts w:ascii="Arial" w:hAnsi="Arial" w:cs="Arial"/>
                <w:b/>
                <w:color w:val="EE0000"/>
                <w:sz w:val="16"/>
                <w:szCs w:val="16"/>
              </w:rPr>
              <w:t>(</w:t>
            </w:r>
            <w:r w:rsidR="00126490" w:rsidRPr="0036071E">
              <w:rPr>
                <w:rFonts w:ascii="Arial" w:hAnsi="Arial" w:cs="Arial"/>
                <w:b/>
                <w:color w:val="EE0000"/>
                <w:sz w:val="16"/>
                <w:szCs w:val="16"/>
              </w:rPr>
              <w:t>Based</w:t>
            </w:r>
            <w:r w:rsidRPr="0036071E">
              <w:rPr>
                <w:rFonts w:ascii="Arial" w:hAnsi="Arial" w:cs="Arial"/>
                <w:b/>
                <w:color w:val="EE0000"/>
                <w:sz w:val="16"/>
                <w:szCs w:val="16"/>
              </w:rPr>
              <w:t xml:space="preserve"> only on % of time stated)</w:t>
            </w:r>
          </w:p>
        </w:tc>
        <w:tc>
          <w:tcPr>
            <w:tcW w:w="2813" w:type="dxa"/>
            <w:gridSpan w:val="2"/>
          </w:tcPr>
          <w:p w14:paraId="4E148647" w14:textId="77777777" w:rsidR="004B75CD" w:rsidRPr="00264813" w:rsidRDefault="004B75CD" w:rsidP="00BC1466">
            <w:pPr>
              <w:spacing w:line="12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702724" w14:textId="77777777" w:rsidR="004B75CD" w:rsidRPr="00264813" w:rsidRDefault="004B75CD" w:rsidP="00BC1466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13">
              <w:rPr>
                <w:rFonts w:ascii="Arial" w:hAnsi="Arial" w:cs="Arial"/>
                <w:b/>
                <w:sz w:val="20"/>
                <w:szCs w:val="20"/>
              </w:rPr>
              <w:t>FUNDING  SOURCE</w:t>
            </w:r>
          </w:p>
        </w:tc>
      </w:tr>
      <w:tr w:rsidR="004B75CD" w:rsidRPr="00446A2C" w14:paraId="2CDE9DB6" w14:textId="77777777" w:rsidTr="00E56931">
        <w:trPr>
          <w:trHeight w:val="611"/>
        </w:trPr>
        <w:tc>
          <w:tcPr>
            <w:tcW w:w="2448" w:type="dxa"/>
            <w:vMerge/>
            <w:tcBorders>
              <w:top w:val="nil"/>
            </w:tcBorders>
          </w:tcPr>
          <w:p w14:paraId="017A97A2" w14:textId="77777777" w:rsidR="004B75CD" w:rsidRPr="00264813" w:rsidRDefault="004B75CD" w:rsidP="00BC1466">
            <w:pPr>
              <w:spacing w:after="5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717D999" w14:textId="77777777" w:rsidR="004B75CD" w:rsidRPr="00264813" w:rsidRDefault="004B75CD" w:rsidP="00BC1466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4903A1D1" w14:textId="77777777" w:rsidR="004B75CD" w:rsidRPr="00264813" w:rsidRDefault="004B75CD" w:rsidP="00BC1466">
            <w:pPr>
              <w:spacing w:after="5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B63AF0F" w14:textId="77777777" w:rsidR="004B75CD" w:rsidRPr="00264813" w:rsidRDefault="004B75CD" w:rsidP="00BC1466">
            <w:pPr>
              <w:spacing w:after="5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2A3FAE03" w14:textId="77777777" w:rsidR="004B75CD" w:rsidRPr="00264813" w:rsidRDefault="004B75CD" w:rsidP="00BC1466">
            <w:pPr>
              <w:spacing w:after="5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0E201804" w14:textId="55537820" w:rsidR="00EF1C95" w:rsidRPr="00EF1C95" w:rsidRDefault="00EF1C95" w:rsidP="00BC1466">
            <w:pPr>
              <w:pStyle w:val="NoSpacing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EF1C95">
              <w:rPr>
                <w:rFonts w:ascii="Arial" w:hAnsi="Arial" w:cs="Arial"/>
                <w:b/>
                <w:color w:val="EE0000"/>
                <w:sz w:val="20"/>
                <w:szCs w:val="20"/>
              </w:rPr>
              <w:t>MONTHLY</w:t>
            </w:r>
          </w:p>
          <w:p w14:paraId="68038194" w14:textId="25677C81" w:rsidR="004B75CD" w:rsidRPr="00264813" w:rsidRDefault="004B75CD" w:rsidP="00BC146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13">
              <w:rPr>
                <w:rFonts w:ascii="Arial" w:hAnsi="Arial" w:cs="Arial"/>
                <w:b/>
                <w:sz w:val="20"/>
                <w:szCs w:val="20"/>
              </w:rPr>
              <w:t>FEDERAL (MSCDD)</w:t>
            </w:r>
          </w:p>
        </w:tc>
        <w:tc>
          <w:tcPr>
            <w:tcW w:w="1440" w:type="dxa"/>
            <w:vAlign w:val="center"/>
          </w:tcPr>
          <w:p w14:paraId="392BE19B" w14:textId="3D568017" w:rsidR="00EF1C95" w:rsidRPr="00EF1C95" w:rsidRDefault="00EF1C95" w:rsidP="00187CCB">
            <w:pPr>
              <w:spacing w:after="58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EF1C95">
              <w:rPr>
                <w:rFonts w:ascii="Arial" w:hAnsi="Arial" w:cs="Arial"/>
                <w:b/>
                <w:color w:val="EE0000"/>
                <w:sz w:val="20"/>
                <w:szCs w:val="20"/>
              </w:rPr>
              <w:t>MONTHLY</w:t>
            </w:r>
          </w:p>
          <w:p w14:paraId="698EF875" w14:textId="7E345849" w:rsidR="004B75CD" w:rsidRPr="00264813" w:rsidRDefault="004B75CD" w:rsidP="00187CCB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13">
              <w:rPr>
                <w:rFonts w:ascii="Arial" w:hAnsi="Arial" w:cs="Arial"/>
                <w:b/>
                <w:sz w:val="20"/>
                <w:szCs w:val="20"/>
              </w:rPr>
              <w:t>LOCAL (</w:t>
            </w:r>
            <w:r w:rsidR="00187CCB">
              <w:rPr>
                <w:rFonts w:ascii="Arial" w:hAnsi="Arial" w:cs="Arial"/>
                <w:b/>
                <w:sz w:val="20"/>
                <w:szCs w:val="20"/>
              </w:rPr>
              <w:t>Your Match</w:t>
            </w:r>
            <w:r w:rsidRPr="0026481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B75CD" w:rsidRPr="00446A2C" w14:paraId="07BDE8BC" w14:textId="77777777" w:rsidTr="00E56931"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73551699" w14:textId="77777777" w:rsidR="004B75CD" w:rsidRPr="00264813" w:rsidRDefault="004B75CD" w:rsidP="002648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50D05D" w14:textId="77777777" w:rsidR="004B75CD" w:rsidRPr="00264813" w:rsidRDefault="004B75CD" w:rsidP="002648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563F1A" w14:textId="77777777" w:rsidR="004B75CD" w:rsidRPr="00264813" w:rsidRDefault="004B75CD" w:rsidP="002648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BF8E94" w14:textId="77777777" w:rsidR="004B75CD" w:rsidRPr="00264813" w:rsidRDefault="004B75CD" w:rsidP="002648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CD9E35" w14:textId="77777777" w:rsidR="004B75CD" w:rsidRPr="00264813" w:rsidRDefault="004B75CD" w:rsidP="002648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3B13F1" w14:textId="77777777" w:rsidR="004B75CD" w:rsidRPr="00264813" w:rsidRDefault="004B75CD" w:rsidP="002648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7909B2" w14:textId="77777777" w:rsidR="004B75CD" w:rsidRPr="00264813" w:rsidRDefault="004B75CD" w:rsidP="002648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75E953" w14:textId="77777777" w:rsidR="004B75CD" w:rsidRPr="00264813" w:rsidRDefault="004B75CD" w:rsidP="002648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84F210" w14:textId="77777777" w:rsidR="004B75CD" w:rsidRPr="00264813" w:rsidRDefault="004B75CD" w:rsidP="00264813">
            <w:pPr>
              <w:spacing w:line="12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4732A4" w14:textId="77777777" w:rsidR="004B75CD" w:rsidRPr="00264813" w:rsidRDefault="004B75CD" w:rsidP="00264813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C6EADD3" w14:textId="77777777" w:rsidR="004B75CD" w:rsidRPr="00264813" w:rsidRDefault="004B75CD" w:rsidP="0026481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  <w:p w14:paraId="0D0F2F07" w14:textId="77777777" w:rsidR="004B75CD" w:rsidRPr="00264813" w:rsidRDefault="004B75CD" w:rsidP="0026481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  <w:p w14:paraId="1A8BDBF0" w14:textId="77777777" w:rsidR="004B75CD" w:rsidRPr="00264813" w:rsidRDefault="004B75CD" w:rsidP="0026481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  <w:p w14:paraId="0281491A" w14:textId="77777777" w:rsidR="004B75CD" w:rsidRPr="00264813" w:rsidRDefault="004B75CD" w:rsidP="0026481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4DE25CA" w14:textId="77777777" w:rsidR="004B75CD" w:rsidRPr="00264813" w:rsidRDefault="004B75CD" w:rsidP="00264813">
            <w:pPr>
              <w:spacing w:line="12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95C8AD4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864DFAE" w14:textId="77777777" w:rsidR="004B75CD" w:rsidRDefault="004B75CD" w:rsidP="002648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C5D00C1" w14:textId="77777777" w:rsidR="00E56931" w:rsidRDefault="00E56931" w:rsidP="002648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E46CCB1" w14:textId="20E5D65A" w:rsidR="00E56931" w:rsidRPr="00264813" w:rsidRDefault="00E56931" w:rsidP="002648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D278ECB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19E028C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5D497FD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7D7AABD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5CD" w:rsidRPr="00446A2C" w14:paraId="381CC2C4" w14:textId="77777777" w:rsidTr="00E56931">
        <w:tc>
          <w:tcPr>
            <w:tcW w:w="2448" w:type="dxa"/>
            <w:tcBorders>
              <w:top w:val="single" w:sz="4" w:space="0" w:color="auto"/>
            </w:tcBorders>
          </w:tcPr>
          <w:p w14:paraId="1B962022" w14:textId="77777777" w:rsidR="004B75CD" w:rsidRPr="00264813" w:rsidRDefault="004B75CD" w:rsidP="00264813">
            <w:pPr>
              <w:spacing w:line="12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5B75CA" w14:textId="77777777" w:rsidR="004B75CD" w:rsidRPr="00264813" w:rsidRDefault="004B75CD" w:rsidP="00264813">
            <w:pPr>
              <w:spacing w:after="58"/>
              <w:rPr>
                <w:rFonts w:ascii="Arial" w:hAnsi="Arial" w:cs="Arial"/>
                <w:b/>
                <w:sz w:val="20"/>
                <w:szCs w:val="20"/>
              </w:rPr>
            </w:pPr>
            <w:r w:rsidRPr="00264813">
              <w:rPr>
                <w:rFonts w:ascii="Arial" w:hAnsi="Arial" w:cs="Arial"/>
                <w:b/>
                <w:sz w:val="20"/>
                <w:szCs w:val="20"/>
              </w:rPr>
              <w:t xml:space="preserve">SUBTOTAL </w:t>
            </w:r>
            <w:r w:rsidRPr="00CE29F7">
              <w:rPr>
                <w:rFonts w:ascii="Arial" w:hAnsi="Arial" w:cs="Arial"/>
                <w:b/>
                <w:color w:val="EE0000"/>
                <w:sz w:val="20"/>
                <w:szCs w:val="20"/>
              </w:rPr>
              <w:t>MONTHLY</w:t>
            </w:r>
            <w:r w:rsidRPr="002648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14:paraId="74C2C47C" w14:textId="77777777" w:rsidR="004B75CD" w:rsidRPr="00264813" w:rsidRDefault="004B75CD" w:rsidP="00264813">
            <w:pPr>
              <w:spacing w:line="12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EF8BDC8" w14:textId="77777777" w:rsidR="004B75CD" w:rsidRPr="00264813" w:rsidRDefault="004B75CD" w:rsidP="00264813">
            <w:pPr>
              <w:spacing w:line="12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795A1DC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26F46AC" w14:textId="77777777" w:rsidR="004B75CD" w:rsidRPr="00264813" w:rsidRDefault="004B75CD" w:rsidP="00264813">
            <w:pPr>
              <w:spacing w:line="12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1F6EE7B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927AECA" w14:textId="77777777" w:rsidR="004B75CD" w:rsidRPr="00264813" w:rsidRDefault="004B75CD" w:rsidP="00264813">
            <w:pPr>
              <w:spacing w:line="12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2694783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14:paraId="3BE9350C" w14:textId="77777777" w:rsidR="004B75CD" w:rsidRPr="00264813" w:rsidRDefault="004B75CD" w:rsidP="00264813">
            <w:pPr>
              <w:spacing w:line="12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CA4D9A2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B3E189B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42DCC7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5CD" w:rsidRPr="00446A2C" w14:paraId="4BC453CF" w14:textId="77777777" w:rsidTr="00E56931">
        <w:tc>
          <w:tcPr>
            <w:tcW w:w="2448" w:type="dxa"/>
          </w:tcPr>
          <w:p w14:paraId="4268B870" w14:textId="77777777" w:rsidR="004B75CD" w:rsidRPr="00264813" w:rsidRDefault="004B75CD" w:rsidP="00264813">
            <w:pPr>
              <w:spacing w:line="12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78755B" w14:textId="2A2D3C91" w:rsidR="004B75CD" w:rsidRPr="00264813" w:rsidRDefault="004B75CD" w:rsidP="00264813">
            <w:pPr>
              <w:spacing w:after="58"/>
              <w:rPr>
                <w:rFonts w:ascii="Arial" w:hAnsi="Arial" w:cs="Arial"/>
                <w:b/>
                <w:sz w:val="20"/>
                <w:szCs w:val="20"/>
              </w:rPr>
            </w:pPr>
            <w:r w:rsidRPr="0026481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Pr="00CE29F7">
              <w:rPr>
                <w:rFonts w:ascii="Arial" w:hAnsi="Arial" w:cs="Arial"/>
                <w:b/>
                <w:color w:val="EE0000"/>
                <w:sz w:val="20"/>
                <w:szCs w:val="20"/>
              </w:rPr>
              <w:t>YEARLY</w:t>
            </w:r>
            <w:r w:rsidRPr="00264813">
              <w:rPr>
                <w:rFonts w:ascii="Arial" w:hAnsi="Arial" w:cs="Arial"/>
                <w:b/>
                <w:sz w:val="20"/>
                <w:szCs w:val="20"/>
              </w:rPr>
              <w:t xml:space="preserve"> COST</w:t>
            </w:r>
            <w:r w:rsidR="002B7A71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14:paraId="163B07A4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A0E169" w14:textId="77777777" w:rsidR="004B75CD" w:rsidRPr="00264813" w:rsidRDefault="004B75CD" w:rsidP="00264813">
            <w:pPr>
              <w:spacing w:line="12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3F47A3F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029B88" w14:textId="77777777" w:rsidR="004B75CD" w:rsidRPr="00264813" w:rsidRDefault="004B75CD" w:rsidP="00264813">
            <w:pPr>
              <w:spacing w:line="12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55F50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14:paraId="6EF64EA9" w14:textId="77777777" w:rsidR="004B75CD" w:rsidRPr="00264813" w:rsidRDefault="004B75CD" w:rsidP="00264813">
            <w:pPr>
              <w:spacing w:line="12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A3497FC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EB7A2A5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E776C5" w14:textId="77777777" w:rsidR="004B75CD" w:rsidRPr="00264813" w:rsidRDefault="004B75CD" w:rsidP="00264813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D009EF" w14:textId="77777777" w:rsidR="004B75CD" w:rsidRPr="00446A2C" w:rsidRDefault="004B75CD" w:rsidP="004B75CD">
      <w:pPr>
        <w:rPr>
          <w:rFonts w:ascii="Arial" w:hAnsi="Arial" w:cs="Arial"/>
          <w:sz w:val="20"/>
          <w:szCs w:val="20"/>
        </w:rPr>
      </w:pPr>
    </w:p>
    <w:p w14:paraId="23571822" w14:textId="5205BBBE" w:rsidR="004B75CD" w:rsidRDefault="00C238CA" w:rsidP="004B75C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MSCDD </w:t>
      </w:r>
      <w:r w:rsidR="006C038E">
        <w:rPr>
          <w:rFonts w:ascii="Arial" w:hAnsi="Arial" w:cs="Arial"/>
          <w:sz w:val="16"/>
          <w:szCs w:val="16"/>
        </w:rPr>
        <w:t>12/14</w:t>
      </w:r>
      <w:r w:rsidR="002B7A71">
        <w:rPr>
          <w:rFonts w:ascii="Arial" w:hAnsi="Arial" w:cs="Arial"/>
          <w:sz w:val="16"/>
          <w:szCs w:val="16"/>
        </w:rPr>
        <w:t>/2021</w:t>
      </w:r>
    </w:p>
    <w:p w14:paraId="043ECFF3" w14:textId="77777777" w:rsidR="00E56931" w:rsidRDefault="00E56931" w:rsidP="004B75CD">
      <w:pPr>
        <w:rPr>
          <w:rFonts w:ascii="Arial" w:hAnsi="Arial" w:cs="Arial"/>
          <w:sz w:val="16"/>
          <w:szCs w:val="16"/>
        </w:rPr>
      </w:pPr>
    </w:p>
    <w:p w14:paraId="17D73107" w14:textId="77777777" w:rsidR="00E56931" w:rsidRDefault="00E56931" w:rsidP="004B75C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0F0BC02" w14:textId="77777777" w:rsidR="00E56931" w:rsidRDefault="00E56931" w:rsidP="004B75CD">
      <w:pPr>
        <w:rPr>
          <w:rFonts w:ascii="Arial" w:hAnsi="Arial" w:cs="Arial"/>
          <w:sz w:val="16"/>
          <w:szCs w:val="16"/>
        </w:rPr>
      </w:pPr>
    </w:p>
    <w:p w14:paraId="385DFB69" w14:textId="77777777" w:rsidR="00E56931" w:rsidRDefault="00E56931" w:rsidP="004B75CD">
      <w:pPr>
        <w:rPr>
          <w:rFonts w:ascii="Arial" w:hAnsi="Arial" w:cs="Arial"/>
          <w:sz w:val="16"/>
          <w:szCs w:val="16"/>
        </w:rPr>
      </w:pPr>
    </w:p>
    <w:p w14:paraId="18117428" w14:textId="77777777" w:rsidR="00E56931" w:rsidRDefault="00E56931" w:rsidP="004B75CD">
      <w:pPr>
        <w:rPr>
          <w:rFonts w:ascii="Arial" w:hAnsi="Arial" w:cs="Arial"/>
          <w:sz w:val="16"/>
          <w:szCs w:val="16"/>
        </w:rPr>
      </w:pPr>
    </w:p>
    <w:p w14:paraId="0F5BF135" w14:textId="77777777" w:rsidR="00E56931" w:rsidRDefault="00E56931" w:rsidP="004B75CD">
      <w:pPr>
        <w:rPr>
          <w:rFonts w:ascii="Arial" w:hAnsi="Arial" w:cs="Arial"/>
          <w:sz w:val="16"/>
          <w:szCs w:val="16"/>
        </w:rPr>
      </w:pPr>
    </w:p>
    <w:p w14:paraId="5919F894" w14:textId="60F2B213" w:rsidR="00E56931" w:rsidRPr="00E56931" w:rsidRDefault="00E56931" w:rsidP="004B75CD">
      <w:pPr>
        <w:rPr>
          <w:rFonts w:ascii="Arial" w:hAnsi="Arial" w:cs="Arial"/>
        </w:rPr>
        <w:sectPr w:rsidR="00E56931" w:rsidRPr="00E56931" w:rsidSect="0060066F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 xml:space="preserve">      </w:t>
      </w:r>
    </w:p>
    <w:p w14:paraId="54622F0A" w14:textId="77777777" w:rsidR="004B75CD" w:rsidRPr="00446A2C" w:rsidRDefault="004B75CD" w:rsidP="004B75CD">
      <w:pPr>
        <w:jc w:val="right"/>
        <w:rPr>
          <w:rFonts w:ascii="Arial" w:hAnsi="Arial" w:cs="Arial"/>
          <w:b/>
        </w:rPr>
      </w:pPr>
      <w:r w:rsidRPr="00446A2C">
        <w:rPr>
          <w:rFonts w:ascii="Arial" w:hAnsi="Arial" w:cs="Arial"/>
          <w:b/>
        </w:rPr>
        <w:lastRenderedPageBreak/>
        <w:t>DMH-100-3</w:t>
      </w:r>
    </w:p>
    <w:p w14:paraId="55B37457" w14:textId="77777777" w:rsidR="004B75CD" w:rsidRPr="00446A2C" w:rsidRDefault="004B75CD" w:rsidP="004B75CD">
      <w:pPr>
        <w:jc w:val="right"/>
        <w:rPr>
          <w:rFonts w:ascii="Arial" w:hAnsi="Arial" w:cs="Arial"/>
          <w:sz w:val="16"/>
          <w:szCs w:val="16"/>
        </w:rPr>
      </w:pPr>
      <w:r w:rsidRPr="00446A2C">
        <w:rPr>
          <w:rFonts w:ascii="Arial" w:hAnsi="Arial" w:cs="Arial"/>
          <w:sz w:val="16"/>
          <w:szCs w:val="16"/>
        </w:rPr>
        <w:t>(MSCDD)</w:t>
      </w:r>
    </w:p>
    <w:p w14:paraId="6083020C" w14:textId="77777777" w:rsidR="004B75CD" w:rsidRPr="008E7895" w:rsidRDefault="004B75CD" w:rsidP="004B75CD">
      <w:pPr>
        <w:jc w:val="center"/>
        <w:rPr>
          <w:rFonts w:ascii="Arial" w:hAnsi="Arial" w:cs="Arial"/>
          <w:sz w:val="20"/>
          <w:szCs w:val="20"/>
        </w:rPr>
      </w:pPr>
      <w:r w:rsidRPr="008E7895">
        <w:rPr>
          <w:rFonts w:ascii="Arial" w:hAnsi="Arial" w:cs="Arial"/>
          <w:b/>
          <w:bCs/>
          <w:sz w:val="20"/>
          <w:szCs w:val="20"/>
        </w:rPr>
        <w:t>MISSISSIPPI COUNCIL ON DEVELOPMENTAL DISABILITIES</w:t>
      </w:r>
    </w:p>
    <w:p w14:paraId="1CF27B66" w14:textId="77777777" w:rsidR="004B75CD" w:rsidRPr="008E7895" w:rsidRDefault="004B75CD" w:rsidP="004B75C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E7895">
        <w:rPr>
          <w:rFonts w:ascii="Arial" w:hAnsi="Arial" w:cs="Arial"/>
          <w:b/>
          <w:bCs/>
          <w:sz w:val="20"/>
          <w:szCs w:val="20"/>
        </w:rPr>
        <w:t>DSA:  DEPARTMENT OF MENTAL HEALTH</w:t>
      </w:r>
    </w:p>
    <w:p w14:paraId="1D74C742" w14:textId="77777777" w:rsidR="004B75CD" w:rsidRPr="008E7895" w:rsidRDefault="004B75CD" w:rsidP="004B75C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E7895">
        <w:rPr>
          <w:rFonts w:ascii="Arial" w:hAnsi="Arial" w:cs="Arial"/>
          <w:b/>
          <w:bCs/>
          <w:sz w:val="20"/>
          <w:szCs w:val="20"/>
        </w:rPr>
        <w:t>PROPOSED BUDGET</w:t>
      </w:r>
    </w:p>
    <w:p w14:paraId="240CE23B" w14:textId="77777777" w:rsidR="004B75CD" w:rsidRPr="008E7895" w:rsidRDefault="004B75CD" w:rsidP="004B75C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E7895">
        <w:rPr>
          <w:rFonts w:ascii="Arial" w:hAnsi="Arial" w:cs="Arial"/>
          <w:b/>
          <w:bCs/>
          <w:sz w:val="20"/>
          <w:szCs w:val="20"/>
        </w:rPr>
        <w:t>CATEGORY OF EXPENSE I – V</w:t>
      </w:r>
    </w:p>
    <w:p w14:paraId="1D4FAE34" w14:textId="77777777" w:rsidR="004B75CD" w:rsidRPr="00446A2C" w:rsidRDefault="004B75CD" w:rsidP="004B75CD">
      <w:pPr>
        <w:jc w:val="center"/>
        <w:rPr>
          <w:rFonts w:ascii="Arial" w:hAnsi="Arial" w:cs="Arial"/>
          <w:b/>
          <w:bCs/>
        </w:rPr>
      </w:pPr>
    </w:p>
    <w:tbl>
      <w:tblPr>
        <w:tblW w:w="92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1350"/>
        <w:gridCol w:w="1440"/>
        <w:gridCol w:w="1368"/>
      </w:tblGrid>
      <w:tr w:rsidR="004B75CD" w:rsidRPr="00446A2C" w14:paraId="1293554C" w14:textId="77777777" w:rsidTr="008E7895">
        <w:trPr>
          <w:trHeight w:val="395"/>
        </w:trPr>
        <w:tc>
          <w:tcPr>
            <w:tcW w:w="5112" w:type="dxa"/>
            <w:vMerge w:val="restart"/>
            <w:tcBorders>
              <w:top w:val="nil"/>
              <w:left w:val="nil"/>
            </w:tcBorders>
          </w:tcPr>
          <w:p w14:paraId="14DAC048" w14:textId="77777777" w:rsidR="004B75CD" w:rsidRPr="00446A2C" w:rsidRDefault="004B75CD" w:rsidP="00BC14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8" w:type="dxa"/>
            <w:gridSpan w:val="3"/>
            <w:vAlign w:val="center"/>
          </w:tcPr>
          <w:p w14:paraId="270F5742" w14:textId="799D8C4F" w:rsidR="004B75CD" w:rsidRPr="00446A2C" w:rsidRDefault="008E7895" w:rsidP="008E789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4B75CD" w:rsidRPr="00446A2C">
              <w:rPr>
                <w:rFonts w:ascii="Arial" w:hAnsi="Arial" w:cs="Arial"/>
                <w:b/>
                <w:sz w:val="22"/>
                <w:szCs w:val="22"/>
              </w:rPr>
              <w:t>FUNDING SOURCE</w:t>
            </w:r>
          </w:p>
        </w:tc>
      </w:tr>
      <w:tr w:rsidR="004B75CD" w:rsidRPr="00446A2C" w14:paraId="72111608" w14:textId="77777777" w:rsidTr="008E7895">
        <w:trPr>
          <w:trHeight w:val="422"/>
        </w:trPr>
        <w:tc>
          <w:tcPr>
            <w:tcW w:w="5112" w:type="dxa"/>
            <w:vMerge/>
            <w:tcBorders>
              <w:top w:val="nil"/>
              <w:left w:val="nil"/>
            </w:tcBorders>
          </w:tcPr>
          <w:p w14:paraId="393C01AD" w14:textId="77777777" w:rsidR="004B75CD" w:rsidRPr="00446A2C" w:rsidRDefault="004B75CD" w:rsidP="00BC14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E19251C" w14:textId="77777777" w:rsidR="003A6ADB" w:rsidRDefault="004B75CD" w:rsidP="00BC14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6A2C">
              <w:rPr>
                <w:rFonts w:ascii="Arial" w:hAnsi="Arial" w:cs="Arial"/>
                <w:b/>
                <w:sz w:val="18"/>
                <w:szCs w:val="18"/>
              </w:rPr>
              <w:t xml:space="preserve">FEDERAL  </w:t>
            </w:r>
          </w:p>
          <w:p w14:paraId="35B18627" w14:textId="77777777" w:rsidR="004B75CD" w:rsidRPr="00446A2C" w:rsidRDefault="004B75CD" w:rsidP="00BC14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6A2C">
              <w:rPr>
                <w:rFonts w:ascii="Arial" w:hAnsi="Arial" w:cs="Arial"/>
                <w:b/>
                <w:sz w:val="18"/>
                <w:szCs w:val="18"/>
              </w:rPr>
              <w:t>(MSCDD)</w:t>
            </w:r>
          </w:p>
        </w:tc>
        <w:tc>
          <w:tcPr>
            <w:tcW w:w="1440" w:type="dxa"/>
            <w:vAlign w:val="center"/>
          </w:tcPr>
          <w:p w14:paraId="76745DFB" w14:textId="77777777" w:rsidR="006B2D76" w:rsidRDefault="003A6ADB" w:rsidP="003A6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LOCAL </w:t>
            </w:r>
          </w:p>
          <w:p w14:paraId="694661E3" w14:textId="77777777" w:rsidR="004B75CD" w:rsidRPr="00446A2C" w:rsidRDefault="003A6ADB" w:rsidP="003A6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(Your Match)</w:t>
            </w:r>
          </w:p>
        </w:tc>
        <w:tc>
          <w:tcPr>
            <w:tcW w:w="1368" w:type="dxa"/>
            <w:vAlign w:val="center"/>
          </w:tcPr>
          <w:p w14:paraId="4C263D79" w14:textId="77777777" w:rsidR="004B75CD" w:rsidRPr="00446A2C" w:rsidRDefault="004B75CD" w:rsidP="00BC14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6A2C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4B75CD" w:rsidRPr="00446A2C" w14:paraId="2983A980" w14:textId="77777777" w:rsidTr="008E7895">
        <w:trPr>
          <w:trHeight w:val="288"/>
        </w:trPr>
        <w:tc>
          <w:tcPr>
            <w:tcW w:w="5112" w:type="dxa"/>
            <w:vAlign w:val="bottom"/>
          </w:tcPr>
          <w:p w14:paraId="14873143" w14:textId="70BCE49E" w:rsidR="004B75CD" w:rsidRPr="004B1DF4" w:rsidRDefault="004B75CD" w:rsidP="004114A0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6" w:name="_Hlk69197237"/>
            <w:r w:rsidRPr="004B1DF4">
              <w:rPr>
                <w:rFonts w:ascii="Arial" w:hAnsi="Arial" w:cs="Arial"/>
                <w:b/>
                <w:bCs/>
                <w:sz w:val="18"/>
                <w:szCs w:val="18"/>
              </w:rPr>
              <w:t>I – TOTAL PERSONNEL</w:t>
            </w:r>
            <w:r w:rsidR="00240A61" w:rsidRPr="004B1D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(DMH</w:t>
            </w:r>
            <w:r w:rsidR="00DC2FAE" w:rsidRPr="004B1DF4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240A61" w:rsidRPr="004B1DF4">
              <w:rPr>
                <w:rFonts w:ascii="Arial" w:hAnsi="Arial" w:cs="Arial"/>
                <w:b/>
                <w:bCs/>
                <w:sz w:val="18"/>
                <w:szCs w:val="18"/>
              </w:rPr>
              <w:t>100-2)</w:t>
            </w:r>
            <w:r w:rsidR="002B7A71" w:rsidRPr="004B1DF4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350" w:type="dxa"/>
            <w:vAlign w:val="center"/>
          </w:tcPr>
          <w:p w14:paraId="217990AA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FAF7B82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1A221B72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06926E1A" w14:textId="77777777" w:rsidTr="008E7895">
        <w:tc>
          <w:tcPr>
            <w:tcW w:w="5112" w:type="dxa"/>
            <w:vAlign w:val="center"/>
          </w:tcPr>
          <w:p w14:paraId="3B0A591C" w14:textId="37C73805" w:rsidR="004B75CD" w:rsidRPr="004B1DF4" w:rsidRDefault="004B75CD" w:rsidP="00BC146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DF4">
              <w:rPr>
                <w:rFonts w:ascii="Arial" w:hAnsi="Arial" w:cs="Arial"/>
                <w:b/>
                <w:bCs/>
                <w:sz w:val="18"/>
                <w:szCs w:val="18"/>
              </w:rPr>
              <w:t>II – TOTAL TRAVEL</w:t>
            </w:r>
            <w:r w:rsidR="002B7A71" w:rsidRPr="004B1DF4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350" w:type="dxa"/>
            <w:vAlign w:val="center"/>
          </w:tcPr>
          <w:p w14:paraId="17095733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C62F2B4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5B05BF8D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3AFEBC0A" w14:textId="77777777" w:rsidTr="00BC1466">
        <w:tc>
          <w:tcPr>
            <w:tcW w:w="9270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A9681CF" w14:textId="77777777" w:rsidR="004B75CD" w:rsidRPr="00446A2C" w:rsidRDefault="004B75CD" w:rsidP="00BC146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>III – CONTRACTUAL SERVICES</w:t>
            </w:r>
          </w:p>
        </w:tc>
      </w:tr>
      <w:tr w:rsidR="004B75CD" w:rsidRPr="00446A2C" w14:paraId="66136256" w14:textId="77777777" w:rsidTr="008E7895">
        <w:tc>
          <w:tcPr>
            <w:tcW w:w="5112" w:type="dxa"/>
            <w:vAlign w:val="center"/>
          </w:tcPr>
          <w:p w14:paraId="59809D4E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Telephone    </w:t>
            </w:r>
          </w:p>
        </w:tc>
        <w:tc>
          <w:tcPr>
            <w:tcW w:w="1350" w:type="dxa"/>
            <w:vAlign w:val="center"/>
          </w:tcPr>
          <w:p w14:paraId="361F92BA" w14:textId="356E135A" w:rsidR="004B75CD" w:rsidRPr="00446A2C" w:rsidRDefault="004B75CD" w:rsidP="00BC1466">
            <w:pPr>
              <w:spacing w:before="40" w:after="40"/>
              <w:ind w:hanging="280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44CB7CB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E33D8DD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6FF22BD8" w14:textId="77777777" w:rsidTr="008E7895">
        <w:tc>
          <w:tcPr>
            <w:tcW w:w="5112" w:type="dxa"/>
            <w:vAlign w:val="center"/>
          </w:tcPr>
          <w:p w14:paraId="10B06519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Utilities</w:t>
            </w:r>
          </w:p>
        </w:tc>
        <w:tc>
          <w:tcPr>
            <w:tcW w:w="1350" w:type="dxa"/>
            <w:vAlign w:val="center"/>
          </w:tcPr>
          <w:p w14:paraId="5A231A1E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FADC6EB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8B4ECEE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776EFF08" w14:textId="77777777" w:rsidTr="008E7895">
        <w:tc>
          <w:tcPr>
            <w:tcW w:w="5112" w:type="dxa"/>
            <w:vAlign w:val="center"/>
          </w:tcPr>
          <w:p w14:paraId="3888DEF4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Postage</w:t>
            </w:r>
          </w:p>
        </w:tc>
        <w:tc>
          <w:tcPr>
            <w:tcW w:w="1350" w:type="dxa"/>
            <w:vAlign w:val="center"/>
          </w:tcPr>
          <w:p w14:paraId="75DDF640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F3CFD9E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1DA86B7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2EEE8DA3" w14:textId="77777777" w:rsidTr="008E7895">
        <w:tc>
          <w:tcPr>
            <w:tcW w:w="5112" w:type="dxa"/>
            <w:vAlign w:val="center"/>
          </w:tcPr>
          <w:p w14:paraId="783ACCF7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Building Rent</w:t>
            </w:r>
          </w:p>
        </w:tc>
        <w:tc>
          <w:tcPr>
            <w:tcW w:w="1350" w:type="dxa"/>
            <w:vAlign w:val="center"/>
          </w:tcPr>
          <w:p w14:paraId="02D611B3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971BE24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85B2C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757CDD58" w14:textId="77777777" w:rsidTr="008E7895">
        <w:tc>
          <w:tcPr>
            <w:tcW w:w="5112" w:type="dxa"/>
            <w:vAlign w:val="center"/>
          </w:tcPr>
          <w:p w14:paraId="10BC7A36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Equipment Rent</w:t>
            </w:r>
          </w:p>
        </w:tc>
        <w:tc>
          <w:tcPr>
            <w:tcW w:w="1350" w:type="dxa"/>
            <w:vAlign w:val="center"/>
          </w:tcPr>
          <w:p w14:paraId="29A934D9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B5D2A65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303C0F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0252DE6F" w14:textId="77777777" w:rsidTr="008E7895">
        <w:tc>
          <w:tcPr>
            <w:tcW w:w="5112" w:type="dxa"/>
            <w:vAlign w:val="center"/>
          </w:tcPr>
          <w:p w14:paraId="52446743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Repair/Maintenance</w:t>
            </w:r>
          </w:p>
        </w:tc>
        <w:tc>
          <w:tcPr>
            <w:tcW w:w="1350" w:type="dxa"/>
            <w:vAlign w:val="center"/>
          </w:tcPr>
          <w:p w14:paraId="253A5D91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B24508D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3318FF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27A0B5F9" w14:textId="77777777" w:rsidTr="008E7895">
        <w:tc>
          <w:tcPr>
            <w:tcW w:w="5112" w:type="dxa"/>
            <w:vAlign w:val="center"/>
          </w:tcPr>
          <w:p w14:paraId="402BFC1A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Insurance</w:t>
            </w:r>
          </w:p>
        </w:tc>
        <w:tc>
          <w:tcPr>
            <w:tcW w:w="1350" w:type="dxa"/>
            <w:vAlign w:val="center"/>
          </w:tcPr>
          <w:p w14:paraId="727338A0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9505865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A5C07B7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04E49112" w14:textId="77777777" w:rsidTr="008E7895">
        <w:tc>
          <w:tcPr>
            <w:tcW w:w="5112" w:type="dxa"/>
            <w:vAlign w:val="center"/>
          </w:tcPr>
          <w:p w14:paraId="5B71D7AA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Dues/Subscriptions</w:t>
            </w:r>
          </w:p>
        </w:tc>
        <w:tc>
          <w:tcPr>
            <w:tcW w:w="1350" w:type="dxa"/>
            <w:vAlign w:val="center"/>
          </w:tcPr>
          <w:p w14:paraId="396B762A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AA10831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EC41EF6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46C4229A" w14:textId="77777777" w:rsidTr="008E7895">
        <w:tc>
          <w:tcPr>
            <w:tcW w:w="5112" w:type="dxa"/>
            <w:vAlign w:val="center"/>
          </w:tcPr>
          <w:p w14:paraId="4F9E20E0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Professional Fees</w:t>
            </w:r>
          </w:p>
        </w:tc>
        <w:tc>
          <w:tcPr>
            <w:tcW w:w="1350" w:type="dxa"/>
            <w:vAlign w:val="center"/>
          </w:tcPr>
          <w:p w14:paraId="00601A34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1D9F4CB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190B032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7B64F7C6" w14:textId="77777777" w:rsidTr="008E7895">
        <w:tc>
          <w:tcPr>
            <w:tcW w:w="5112" w:type="dxa"/>
            <w:vAlign w:val="center"/>
          </w:tcPr>
          <w:p w14:paraId="6D704D97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Professional Fees, Other                  </w:t>
            </w:r>
          </w:p>
        </w:tc>
        <w:tc>
          <w:tcPr>
            <w:tcW w:w="1350" w:type="dxa"/>
            <w:vAlign w:val="center"/>
          </w:tcPr>
          <w:p w14:paraId="085D81B6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45CD4E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EE1E6ED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21926E4E" w14:textId="77777777" w:rsidTr="008E7895">
        <w:tc>
          <w:tcPr>
            <w:tcW w:w="5112" w:type="dxa"/>
            <w:vAlign w:val="center"/>
          </w:tcPr>
          <w:p w14:paraId="5E56F5A7" w14:textId="77777777" w:rsidR="004B75CD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Other, Specify:</w:t>
            </w:r>
          </w:p>
          <w:p w14:paraId="6B82536C" w14:textId="0D67B351" w:rsidR="008E7895" w:rsidRPr="00446A2C" w:rsidRDefault="008E7895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01C7570A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762D766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5EE49D0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3ADFB872" w14:textId="77777777" w:rsidTr="008E7895">
        <w:tc>
          <w:tcPr>
            <w:tcW w:w="5112" w:type="dxa"/>
            <w:vAlign w:val="center"/>
          </w:tcPr>
          <w:p w14:paraId="099E7397" w14:textId="7BC1DA10" w:rsidR="004B75CD" w:rsidRPr="004B1DF4" w:rsidRDefault="004B75CD" w:rsidP="00BC1466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DF4">
              <w:rPr>
                <w:rFonts w:ascii="Arial" w:hAnsi="Arial" w:cs="Arial"/>
                <w:b/>
                <w:bCs/>
                <w:sz w:val="18"/>
                <w:szCs w:val="18"/>
              </w:rPr>
              <w:t>TOTAL CONTRACTUAL SERVICES</w:t>
            </w:r>
            <w:r w:rsidR="002B7A71" w:rsidRPr="004B1DF4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350" w:type="dxa"/>
            <w:vAlign w:val="center"/>
          </w:tcPr>
          <w:p w14:paraId="1EC525C0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C45EB94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14:paraId="716B4269" w14:textId="12612FA9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1237E291" w14:textId="77777777" w:rsidTr="00BC1466">
        <w:tc>
          <w:tcPr>
            <w:tcW w:w="9270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33B3C275" w14:textId="77777777" w:rsidR="004B75CD" w:rsidRPr="00446A2C" w:rsidRDefault="004B75CD" w:rsidP="00BC146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>IV – COMMODITIES</w:t>
            </w:r>
          </w:p>
        </w:tc>
      </w:tr>
      <w:tr w:rsidR="004B75CD" w:rsidRPr="00446A2C" w14:paraId="55DB43B5" w14:textId="77777777" w:rsidTr="008E7895">
        <w:tc>
          <w:tcPr>
            <w:tcW w:w="5112" w:type="dxa"/>
            <w:vAlign w:val="center"/>
          </w:tcPr>
          <w:p w14:paraId="04FB82E9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Food</w:t>
            </w:r>
          </w:p>
        </w:tc>
        <w:tc>
          <w:tcPr>
            <w:tcW w:w="1350" w:type="dxa"/>
            <w:vAlign w:val="center"/>
          </w:tcPr>
          <w:p w14:paraId="3FD9DAE5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3AF4A27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6BC6E2C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4D9A0E71" w14:textId="77777777" w:rsidTr="008E7895">
        <w:tc>
          <w:tcPr>
            <w:tcW w:w="5112" w:type="dxa"/>
            <w:vAlign w:val="center"/>
          </w:tcPr>
          <w:p w14:paraId="57C159A8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Office Supplies</w:t>
            </w:r>
          </w:p>
        </w:tc>
        <w:tc>
          <w:tcPr>
            <w:tcW w:w="1350" w:type="dxa"/>
            <w:vAlign w:val="center"/>
          </w:tcPr>
          <w:p w14:paraId="2F99793E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DCD18FD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044771B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02CB744B" w14:textId="77777777" w:rsidTr="008E7895">
        <w:tc>
          <w:tcPr>
            <w:tcW w:w="5112" w:type="dxa"/>
            <w:vAlign w:val="center"/>
          </w:tcPr>
          <w:p w14:paraId="2A28D168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Program Supplies</w:t>
            </w:r>
          </w:p>
        </w:tc>
        <w:tc>
          <w:tcPr>
            <w:tcW w:w="1350" w:type="dxa"/>
            <w:vAlign w:val="center"/>
          </w:tcPr>
          <w:p w14:paraId="7AF639C6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3136D92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B5F51A2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0E308105" w14:textId="77777777" w:rsidTr="008E7895">
        <w:tc>
          <w:tcPr>
            <w:tcW w:w="5112" w:type="dxa"/>
            <w:vAlign w:val="center"/>
          </w:tcPr>
          <w:p w14:paraId="29667196" w14:textId="77777777" w:rsidR="004B75CD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Other, Specify:</w:t>
            </w:r>
          </w:p>
          <w:p w14:paraId="52391CD0" w14:textId="491AEF98" w:rsidR="008E7895" w:rsidRPr="00446A2C" w:rsidRDefault="008E7895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741340E9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1AE2A53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19A7969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7C84EDBE" w14:textId="77777777" w:rsidTr="008E7895">
        <w:tc>
          <w:tcPr>
            <w:tcW w:w="5112" w:type="dxa"/>
            <w:vAlign w:val="center"/>
          </w:tcPr>
          <w:p w14:paraId="75D2686B" w14:textId="199B6235" w:rsidR="004B75CD" w:rsidRPr="004B1DF4" w:rsidRDefault="004B75CD" w:rsidP="00BC1466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DF4">
              <w:rPr>
                <w:rFonts w:ascii="Arial" w:hAnsi="Arial" w:cs="Arial"/>
                <w:b/>
                <w:bCs/>
                <w:sz w:val="18"/>
                <w:szCs w:val="18"/>
              </w:rPr>
              <w:t>TOTAL COMMODITIES</w:t>
            </w:r>
            <w:r w:rsidR="002B7A71" w:rsidRPr="004B1DF4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350" w:type="dxa"/>
            <w:vAlign w:val="center"/>
          </w:tcPr>
          <w:p w14:paraId="23FCB547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0C3278E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1465B" w14:textId="77777777" w:rsidR="004B75CD" w:rsidRPr="00446A2C" w:rsidRDefault="004B75CD" w:rsidP="00BC1466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59AA814E" w14:textId="77777777" w:rsidTr="00BC1466">
        <w:tc>
          <w:tcPr>
            <w:tcW w:w="9270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A18651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>V – EQUIPMENT</w:t>
            </w:r>
          </w:p>
        </w:tc>
      </w:tr>
      <w:tr w:rsidR="004B75CD" w:rsidRPr="00446A2C" w14:paraId="16BB2E0E" w14:textId="77777777" w:rsidTr="008E7895">
        <w:tc>
          <w:tcPr>
            <w:tcW w:w="5112" w:type="dxa"/>
            <w:vAlign w:val="center"/>
          </w:tcPr>
          <w:p w14:paraId="7D2F69CB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Office Equipment</w:t>
            </w:r>
          </w:p>
        </w:tc>
        <w:tc>
          <w:tcPr>
            <w:tcW w:w="1350" w:type="dxa"/>
            <w:vAlign w:val="center"/>
          </w:tcPr>
          <w:p w14:paraId="1EFA967F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E6C4275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A3E3E72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EE813D" w14:textId="77777777" w:rsidR="004B75CD" w:rsidRPr="00446A2C" w:rsidRDefault="004B75CD" w:rsidP="00BC146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E0FB99" w14:textId="77777777" w:rsidR="004B75CD" w:rsidRPr="00446A2C" w:rsidRDefault="004B75CD" w:rsidP="00BC146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20C891" w14:textId="77777777" w:rsidR="004B75CD" w:rsidRPr="00446A2C" w:rsidRDefault="004B75CD" w:rsidP="00BC146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79C39144" w14:textId="77777777" w:rsidTr="008E7895">
        <w:tc>
          <w:tcPr>
            <w:tcW w:w="5112" w:type="dxa"/>
            <w:vAlign w:val="center"/>
          </w:tcPr>
          <w:p w14:paraId="25E29E96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Program Equipment</w:t>
            </w:r>
          </w:p>
        </w:tc>
        <w:tc>
          <w:tcPr>
            <w:tcW w:w="1350" w:type="dxa"/>
            <w:vAlign w:val="center"/>
          </w:tcPr>
          <w:p w14:paraId="01EAAF9F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360130C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7C77440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7C78DB45" w14:textId="77777777" w:rsidTr="008E7895">
        <w:tc>
          <w:tcPr>
            <w:tcW w:w="5112" w:type="dxa"/>
            <w:vAlign w:val="center"/>
          </w:tcPr>
          <w:p w14:paraId="5EA8CB9F" w14:textId="77777777" w:rsidR="004B75CD" w:rsidRPr="00446A2C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Furniture</w:t>
            </w:r>
          </w:p>
        </w:tc>
        <w:tc>
          <w:tcPr>
            <w:tcW w:w="1350" w:type="dxa"/>
            <w:vAlign w:val="center"/>
          </w:tcPr>
          <w:p w14:paraId="0C987E96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13D0294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C98C98C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3776C0F5" w14:textId="77777777" w:rsidTr="008E7895">
        <w:tc>
          <w:tcPr>
            <w:tcW w:w="5112" w:type="dxa"/>
            <w:vAlign w:val="center"/>
          </w:tcPr>
          <w:p w14:paraId="40D3837A" w14:textId="77777777" w:rsidR="004B75CD" w:rsidRDefault="004B75CD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46A2C">
              <w:rPr>
                <w:rFonts w:ascii="Arial" w:hAnsi="Arial" w:cs="Arial"/>
                <w:sz w:val="18"/>
                <w:szCs w:val="18"/>
              </w:rPr>
              <w:t xml:space="preserve">     Other; Specify:</w:t>
            </w:r>
          </w:p>
          <w:p w14:paraId="4380D6FC" w14:textId="5AE93CEF" w:rsidR="008E7895" w:rsidRPr="00446A2C" w:rsidRDefault="008E7895" w:rsidP="00BC14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40C45132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66BC83A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FED237A" w14:textId="77777777" w:rsidR="004B75CD" w:rsidRPr="00446A2C" w:rsidRDefault="004B75CD" w:rsidP="00BC146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5CD" w:rsidRPr="00446A2C" w14:paraId="27B4B12F" w14:textId="77777777" w:rsidTr="008E7895">
        <w:tc>
          <w:tcPr>
            <w:tcW w:w="5112" w:type="dxa"/>
            <w:vAlign w:val="center"/>
          </w:tcPr>
          <w:p w14:paraId="61D55556" w14:textId="791358CD" w:rsidR="004B75CD" w:rsidRPr="004B1DF4" w:rsidRDefault="004B75CD" w:rsidP="00BC1466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DF4">
              <w:rPr>
                <w:rFonts w:ascii="Arial" w:hAnsi="Arial" w:cs="Arial"/>
                <w:b/>
                <w:bCs/>
                <w:sz w:val="18"/>
                <w:szCs w:val="18"/>
              </w:rPr>
              <w:t>TOTAL EQUIPMENT</w:t>
            </w:r>
            <w:r w:rsidR="002B7A71" w:rsidRPr="004B1DF4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350" w:type="dxa"/>
            <w:vAlign w:val="center"/>
          </w:tcPr>
          <w:p w14:paraId="5037B861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4A94FE9" w14:textId="77777777" w:rsidR="004B75CD" w:rsidRPr="00446A2C" w:rsidRDefault="004B75CD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B5BFB" w14:textId="77777777" w:rsidR="004B75CD" w:rsidRPr="00446A2C" w:rsidRDefault="004B75CD" w:rsidP="00BC1466">
            <w:pPr>
              <w:spacing w:beforeLines="40" w:before="96" w:afterLines="40" w:after="9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F49" w:rsidRPr="00446A2C" w14:paraId="0BE7B468" w14:textId="77777777" w:rsidTr="008E7895">
        <w:tc>
          <w:tcPr>
            <w:tcW w:w="5112" w:type="dxa"/>
            <w:vAlign w:val="center"/>
          </w:tcPr>
          <w:p w14:paraId="706ABCDC" w14:textId="102EDF84" w:rsidR="00F17F49" w:rsidRDefault="00F17F49" w:rsidP="00F17F49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INDIRECT COSTS</w:t>
            </w:r>
            <w:r w:rsidR="00BD75D3">
              <w:rPr>
                <w:rFonts w:ascii="Arial" w:hAnsi="Arial" w:cs="Arial"/>
                <w:b/>
                <w:sz w:val="18"/>
                <w:szCs w:val="18"/>
              </w:rPr>
              <w:t xml:space="preserve"> (up to 8%)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350" w:type="dxa"/>
            <w:vAlign w:val="center"/>
          </w:tcPr>
          <w:p w14:paraId="49DC3630" w14:textId="77777777" w:rsidR="00F17F49" w:rsidRPr="00446A2C" w:rsidRDefault="00F17F49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017A96E" w14:textId="77777777" w:rsidR="00F17F49" w:rsidRPr="00446A2C" w:rsidRDefault="00F17F49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14:paraId="46CB9A35" w14:textId="77777777" w:rsidR="00F17F49" w:rsidRPr="00446A2C" w:rsidRDefault="00F17F49" w:rsidP="00BC1466">
            <w:pPr>
              <w:spacing w:beforeLines="40" w:before="96" w:afterLines="40" w:after="9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EDB" w:rsidRPr="00446A2C" w14:paraId="3CB3D20A" w14:textId="77777777" w:rsidTr="008E7895">
        <w:tc>
          <w:tcPr>
            <w:tcW w:w="5112" w:type="dxa"/>
            <w:vAlign w:val="center"/>
          </w:tcPr>
          <w:p w14:paraId="59FE1B6F" w14:textId="03B8C07E" w:rsidR="00FE1EDB" w:rsidRPr="00FE1EDB" w:rsidRDefault="00FE1EDB" w:rsidP="00FE1ED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F17F49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350" w:type="dxa"/>
            <w:vAlign w:val="center"/>
          </w:tcPr>
          <w:p w14:paraId="046F567B" w14:textId="77777777" w:rsidR="00FE1EDB" w:rsidRPr="00446A2C" w:rsidRDefault="00FE1EDB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E556867" w14:textId="77777777" w:rsidR="00FE1EDB" w:rsidRPr="00446A2C" w:rsidRDefault="00FE1EDB" w:rsidP="00BC14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14:paraId="6D930857" w14:textId="77777777" w:rsidR="00FE1EDB" w:rsidRPr="00446A2C" w:rsidRDefault="00FE1EDB" w:rsidP="00BC1466">
            <w:pPr>
              <w:spacing w:beforeLines="40" w:before="96" w:afterLines="40" w:after="9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6"/>
    </w:tbl>
    <w:p w14:paraId="598D9AC7" w14:textId="77777777" w:rsidR="004B75CD" w:rsidRPr="00446A2C" w:rsidRDefault="004B75CD" w:rsidP="004B75CD"/>
    <w:p w14:paraId="2877B9A2" w14:textId="21C9ED24" w:rsidR="004B75CD" w:rsidRPr="00446A2C" w:rsidRDefault="004B75CD" w:rsidP="004B75CD">
      <w:r w:rsidRPr="00446A2C">
        <w:rPr>
          <w:sz w:val="16"/>
          <w:szCs w:val="16"/>
        </w:rPr>
        <w:t xml:space="preserve">    </w:t>
      </w:r>
      <w:r w:rsidRPr="00446A2C">
        <w:rPr>
          <w:rFonts w:ascii="Arial" w:hAnsi="Arial" w:cs="Arial"/>
          <w:sz w:val="16"/>
          <w:szCs w:val="16"/>
        </w:rPr>
        <w:t xml:space="preserve">MSCDD </w:t>
      </w:r>
      <w:r w:rsidR="007E051C">
        <w:rPr>
          <w:rFonts w:ascii="Arial" w:hAnsi="Arial" w:cs="Arial"/>
          <w:sz w:val="16"/>
          <w:szCs w:val="16"/>
        </w:rPr>
        <w:t>9/19/2023</w:t>
      </w:r>
    </w:p>
    <w:p w14:paraId="5D7C7809" w14:textId="1485074B" w:rsidR="002B7A71" w:rsidRPr="004A4F0B" w:rsidRDefault="004B1DF4" w:rsidP="00C93348">
      <w:pPr>
        <w:rPr>
          <w:rFonts w:ascii="Arial" w:hAnsi="Arial" w:cs="Arial"/>
          <w:b/>
          <w:bCs/>
          <w:u w:val="single"/>
        </w:rPr>
      </w:pPr>
      <w:r w:rsidRPr="004A4F0B">
        <w:rPr>
          <w:rFonts w:ascii="Arial" w:hAnsi="Arial" w:cs="Arial"/>
          <w:b/>
          <w:bCs/>
          <w:u w:val="single"/>
        </w:rPr>
        <w:lastRenderedPageBreak/>
        <w:t>BUDGET NARRATIVE</w:t>
      </w:r>
      <w:r w:rsidR="008A63C4">
        <w:rPr>
          <w:rFonts w:ascii="Arial" w:hAnsi="Arial" w:cs="Arial"/>
          <w:b/>
          <w:bCs/>
          <w:u w:val="single"/>
        </w:rPr>
        <w:t>* (Up to 4 pages)</w:t>
      </w:r>
      <w:r w:rsidR="002B7A71" w:rsidRPr="004A4F0B">
        <w:rPr>
          <w:rFonts w:ascii="Arial" w:hAnsi="Arial" w:cs="Arial"/>
          <w:b/>
          <w:bCs/>
          <w:u w:val="single"/>
        </w:rPr>
        <w:t>:</w:t>
      </w:r>
      <w:r w:rsidR="00301D7D">
        <w:rPr>
          <w:rFonts w:ascii="Arial" w:hAnsi="Arial" w:cs="Arial"/>
          <w:b/>
          <w:bCs/>
          <w:u w:val="single"/>
        </w:rPr>
        <w:t xml:space="preserve"> </w:t>
      </w:r>
    </w:p>
    <w:p w14:paraId="3DA1D1BB" w14:textId="77777777" w:rsidR="00F17F49" w:rsidRDefault="00F17F49" w:rsidP="00C93348">
      <w:pPr>
        <w:rPr>
          <w:rFonts w:ascii="Arial" w:hAnsi="Arial" w:cs="Arial"/>
        </w:rPr>
      </w:pPr>
    </w:p>
    <w:p w14:paraId="503ED932" w14:textId="31D10EBD" w:rsidR="002B7A71" w:rsidRPr="004B1DF4" w:rsidRDefault="00E61E47" w:rsidP="00C933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 a </w:t>
      </w:r>
      <w:r w:rsidRPr="00F17F49">
        <w:rPr>
          <w:rFonts w:ascii="Arial" w:hAnsi="Arial" w:cs="Arial"/>
          <w:b/>
          <w:bCs/>
        </w:rPr>
        <w:t>detailed description</w:t>
      </w:r>
      <w:r>
        <w:rPr>
          <w:rFonts w:ascii="Arial" w:hAnsi="Arial" w:cs="Arial"/>
        </w:rPr>
        <w:t xml:space="preserve"> of </w:t>
      </w:r>
      <w:r w:rsidRPr="002B3617">
        <w:rPr>
          <w:rFonts w:ascii="Arial" w:hAnsi="Arial" w:cs="Arial"/>
          <w:b/>
          <w:bCs/>
          <w:u w:val="single"/>
        </w:rPr>
        <w:t>each line item</w:t>
      </w:r>
      <w:r>
        <w:rPr>
          <w:rFonts w:ascii="Arial" w:hAnsi="Arial" w:cs="Arial"/>
        </w:rPr>
        <w:t xml:space="preserve"> </w:t>
      </w:r>
      <w:r w:rsidRPr="00541539">
        <w:rPr>
          <w:rFonts w:ascii="Arial" w:hAnsi="Arial" w:cs="Arial"/>
          <w:b/>
          <w:bCs/>
        </w:rPr>
        <w:t>(if applicable</w:t>
      </w:r>
      <w:r>
        <w:rPr>
          <w:rFonts w:ascii="Arial" w:hAnsi="Arial" w:cs="Arial"/>
        </w:rPr>
        <w:t xml:space="preserve"> </w:t>
      </w:r>
      <w:r w:rsidRPr="00993C63">
        <w:rPr>
          <w:rFonts w:ascii="Arial" w:hAnsi="Arial" w:cs="Arial"/>
          <w:b/>
          <w:bCs/>
        </w:rPr>
        <w:t>to the grant)</w:t>
      </w:r>
      <w:r w:rsidR="000D4BE4" w:rsidRPr="00993C63">
        <w:rPr>
          <w:rFonts w:ascii="Arial" w:hAnsi="Arial" w:cs="Arial"/>
          <w:b/>
          <w:bCs/>
        </w:rPr>
        <w:t>.</w:t>
      </w:r>
      <w:r w:rsidR="000D4BE4">
        <w:rPr>
          <w:rFonts w:ascii="Arial" w:hAnsi="Arial" w:cs="Arial"/>
        </w:rPr>
        <w:t xml:space="preserve"> List match </w:t>
      </w:r>
      <w:r w:rsidR="005B217F">
        <w:rPr>
          <w:rFonts w:ascii="Arial" w:hAnsi="Arial" w:cs="Arial"/>
        </w:rPr>
        <w:t xml:space="preserve">amounts </w:t>
      </w:r>
      <w:r w:rsidR="000D4BE4">
        <w:rPr>
          <w:rFonts w:ascii="Arial" w:hAnsi="Arial" w:cs="Arial"/>
        </w:rPr>
        <w:t xml:space="preserve">under </w:t>
      </w:r>
      <w:r w:rsidR="00EA7892">
        <w:rPr>
          <w:rFonts w:ascii="Arial" w:hAnsi="Arial" w:cs="Arial"/>
        </w:rPr>
        <w:t>categories which apply and describe</w:t>
      </w:r>
      <w:r w:rsidR="00363ADF">
        <w:rPr>
          <w:rFonts w:ascii="Arial" w:hAnsi="Arial" w:cs="Arial"/>
        </w:rPr>
        <w:t xml:space="preserve"> </w:t>
      </w:r>
      <w:r w:rsidR="005B217F">
        <w:rPr>
          <w:rFonts w:ascii="Arial" w:hAnsi="Arial" w:cs="Arial"/>
        </w:rPr>
        <w:t xml:space="preserve">the </w:t>
      </w:r>
      <w:r w:rsidR="00363ADF">
        <w:rPr>
          <w:rFonts w:ascii="Arial" w:hAnsi="Arial" w:cs="Arial"/>
        </w:rPr>
        <w:t>source.</w:t>
      </w:r>
      <w:r w:rsidR="00830242">
        <w:rPr>
          <w:rFonts w:ascii="Arial" w:hAnsi="Arial" w:cs="Arial"/>
        </w:rPr>
        <w:t xml:space="preserve">  No federal funds can be used for match.  </w:t>
      </w:r>
    </w:p>
    <w:p w14:paraId="79BFB61A" w14:textId="77777777" w:rsidR="00E61E47" w:rsidRDefault="00E61E47" w:rsidP="002B7A71">
      <w:pPr>
        <w:rPr>
          <w:rFonts w:ascii="Arial" w:hAnsi="Arial" w:cs="Arial"/>
          <w:b/>
          <w:bCs/>
        </w:rPr>
      </w:pPr>
    </w:p>
    <w:p w14:paraId="78A0FB6B" w14:textId="6E4AA0F4" w:rsidR="00D029E2" w:rsidRPr="00D029E2" w:rsidRDefault="002B7A71" w:rsidP="002B7A71">
      <w:pPr>
        <w:rPr>
          <w:rFonts w:ascii="Arial" w:hAnsi="Arial" w:cs="Arial"/>
          <w:b/>
          <w:bCs/>
        </w:rPr>
      </w:pPr>
      <w:bookmarkStart w:id="17" w:name="_Hlk146018500"/>
      <w:r w:rsidRPr="00D029E2">
        <w:rPr>
          <w:rFonts w:ascii="Arial" w:hAnsi="Arial" w:cs="Arial"/>
          <w:b/>
          <w:bCs/>
        </w:rPr>
        <w:t>I – P</w:t>
      </w:r>
      <w:r w:rsidR="00D029E2" w:rsidRPr="00D029E2">
        <w:rPr>
          <w:rFonts w:ascii="Arial" w:hAnsi="Arial" w:cs="Arial"/>
          <w:b/>
          <w:bCs/>
        </w:rPr>
        <w:t>ersonnel</w:t>
      </w:r>
      <w:r w:rsidR="00077343">
        <w:rPr>
          <w:rFonts w:ascii="Arial" w:hAnsi="Arial" w:cs="Arial"/>
          <w:b/>
          <w:bCs/>
        </w:rPr>
        <w:t xml:space="preserve"> </w:t>
      </w:r>
      <w:r w:rsidR="00077343" w:rsidRPr="00591A30">
        <w:rPr>
          <w:rFonts w:ascii="Arial" w:hAnsi="Arial" w:cs="Arial"/>
        </w:rPr>
        <w:t>(</w:t>
      </w:r>
      <w:r w:rsidR="0076271B">
        <w:rPr>
          <w:rFonts w:ascii="Arial" w:hAnsi="Arial" w:cs="Arial"/>
        </w:rPr>
        <w:t>D</w:t>
      </w:r>
      <w:r w:rsidR="00077343" w:rsidRPr="00591A30">
        <w:rPr>
          <w:rFonts w:ascii="Arial" w:hAnsi="Arial" w:cs="Arial"/>
        </w:rPr>
        <w:t>etailed list</w:t>
      </w:r>
      <w:r w:rsidR="00591A30" w:rsidRPr="00591A30">
        <w:rPr>
          <w:rFonts w:ascii="Arial" w:hAnsi="Arial" w:cs="Arial"/>
        </w:rPr>
        <w:t xml:space="preserve"> including match</w:t>
      </w:r>
      <w:r w:rsidR="00293EB0">
        <w:rPr>
          <w:rFonts w:ascii="Arial" w:hAnsi="Arial" w:cs="Arial"/>
        </w:rPr>
        <w:t>,</w:t>
      </w:r>
      <w:r w:rsidR="00591A30" w:rsidRPr="00591A30">
        <w:rPr>
          <w:rFonts w:ascii="Arial" w:hAnsi="Arial" w:cs="Arial"/>
        </w:rPr>
        <w:t xml:space="preserve"> if applicable</w:t>
      </w:r>
      <w:r w:rsidR="00077343" w:rsidRPr="00591A30">
        <w:rPr>
          <w:rFonts w:ascii="Arial" w:hAnsi="Arial" w:cs="Arial"/>
        </w:rPr>
        <w:t>)</w:t>
      </w:r>
    </w:p>
    <w:p w14:paraId="10E0AB38" w14:textId="77777777" w:rsidR="002B7A71" w:rsidRPr="00B90321" w:rsidRDefault="002B7A71" w:rsidP="002B7A71">
      <w:pPr>
        <w:rPr>
          <w:rFonts w:ascii="Arial" w:hAnsi="Arial" w:cs="Arial"/>
        </w:rPr>
      </w:pPr>
    </w:p>
    <w:p w14:paraId="36C9ED23" w14:textId="400DAA8D" w:rsidR="002B7A71" w:rsidRPr="00D029E2" w:rsidRDefault="002B7A71" w:rsidP="002B7A71">
      <w:pPr>
        <w:rPr>
          <w:rFonts w:ascii="Arial" w:hAnsi="Arial" w:cs="Arial"/>
          <w:b/>
          <w:bCs/>
        </w:rPr>
      </w:pPr>
      <w:r w:rsidRPr="00D029E2">
        <w:rPr>
          <w:rFonts w:ascii="Arial" w:hAnsi="Arial" w:cs="Arial"/>
          <w:b/>
          <w:bCs/>
        </w:rPr>
        <w:t>II – T</w:t>
      </w:r>
      <w:r w:rsidR="00D029E2" w:rsidRPr="00D029E2">
        <w:rPr>
          <w:rFonts w:ascii="Arial" w:hAnsi="Arial" w:cs="Arial"/>
          <w:b/>
          <w:bCs/>
        </w:rPr>
        <w:t>ravel</w:t>
      </w:r>
      <w:r w:rsidR="00077343">
        <w:rPr>
          <w:rFonts w:ascii="Arial" w:hAnsi="Arial" w:cs="Arial"/>
          <w:b/>
          <w:bCs/>
        </w:rPr>
        <w:t xml:space="preserve"> </w:t>
      </w:r>
      <w:r w:rsidR="0076271B" w:rsidRPr="0076271B">
        <w:rPr>
          <w:rFonts w:ascii="Arial" w:hAnsi="Arial" w:cs="Arial"/>
        </w:rPr>
        <w:t>(</w:t>
      </w:r>
      <w:r w:rsidR="0076271B">
        <w:rPr>
          <w:rFonts w:ascii="Arial" w:hAnsi="Arial" w:cs="Arial"/>
        </w:rPr>
        <w:t>D</w:t>
      </w:r>
      <w:r w:rsidR="0076271B" w:rsidRPr="00591A30">
        <w:rPr>
          <w:rFonts w:ascii="Arial" w:hAnsi="Arial" w:cs="Arial"/>
        </w:rPr>
        <w:t>etailed list including match</w:t>
      </w:r>
      <w:r w:rsidR="00293EB0">
        <w:rPr>
          <w:rFonts w:ascii="Arial" w:hAnsi="Arial" w:cs="Arial"/>
        </w:rPr>
        <w:t>,</w:t>
      </w:r>
      <w:r w:rsidR="0076271B" w:rsidRPr="00591A30">
        <w:rPr>
          <w:rFonts w:ascii="Arial" w:hAnsi="Arial" w:cs="Arial"/>
        </w:rPr>
        <w:t xml:space="preserve"> if applicable)</w:t>
      </w:r>
    </w:p>
    <w:p w14:paraId="3DF25293" w14:textId="77777777" w:rsidR="002B7A71" w:rsidRPr="00B90321" w:rsidRDefault="002B7A71" w:rsidP="002B7A71">
      <w:pPr>
        <w:rPr>
          <w:rFonts w:ascii="Arial" w:hAnsi="Arial" w:cs="Arial"/>
        </w:rPr>
      </w:pPr>
    </w:p>
    <w:p w14:paraId="56E82207" w14:textId="6754AB14" w:rsidR="002B7A71" w:rsidRPr="00D029E2" w:rsidRDefault="002B7A71" w:rsidP="002B7A71">
      <w:pPr>
        <w:rPr>
          <w:rFonts w:ascii="Arial" w:hAnsi="Arial" w:cs="Arial"/>
          <w:b/>
          <w:bCs/>
        </w:rPr>
      </w:pPr>
      <w:r w:rsidRPr="00D029E2">
        <w:rPr>
          <w:rFonts w:ascii="Arial" w:hAnsi="Arial" w:cs="Arial"/>
          <w:b/>
          <w:bCs/>
        </w:rPr>
        <w:t xml:space="preserve">III – </w:t>
      </w:r>
      <w:r w:rsidR="00D029E2" w:rsidRPr="00D029E2">
        <w:rPr>
          <w:rFonts w:ascii="Arial" w:hAnsi="Arial" w:cs="Arial"/>
          <w:b/>
          <w:bCs/>
        </w:rPr>
        <w:t>Contractual Services</w:t>
      </w:r>
      <w:r w:rsidR="0076271B">
        <w:rPr>
          <w:rFonts w:ascii="Arial" w:hAnsi="Arial" w:cs="Arial"/>
          <w:b/>
          <w:bCs/>
        </w:rPr>
        <w:t xml:space="preserve"> </w:t>
      </w:r>
      <w:r w:rsidR="0076271B" w:rsidRPr="0076271B">
        <w:rPr>
          <w:rFonts w:ascii="Arial" w:hAnsi="Arial" w:cs="Arial"/>
        </w:rPr>
        <w:t>(</w:t>
      </w:r>
      <w:r w:rsidR="0076271B">
        <w:rPr>
          <w:rFonts w:ascii="Arial" w:hAnsi="Arial" w:cs="Arial"/>
        </w:rPr>
        <w:t>D</w:t>
      </w:r>
      <w:r w:rsidR="0076271B" w:rsidRPr="00591A30">
        <w:rPr>
          <w:rFonts w:ascii="Arial" w:hAnsi="Arial" w:cs="Arial"/>
        </w:rPr>
        <w:t>etailed list including match</w:t>
      </w:r>
      <w:r w:rsidR="00293EB0">
        <w:rPr>
          <w:rFonts w:ascii="Arial" w:hAnsi="Arial" w:cs="Arial"/>
        </w:rPr>
        <w:t>,</w:t>
      </w:r>
      <w:r w:rsidR="0076271B" w:rsidRPr="00591A30">
        <w:rPr>
          <w:rFonts w:ascii="Arial" w:hAnsi="Arial" w:cs="Arial"/>
        </w:rPr>
        <w:t xml:space="preserve"> if applicable)</w:t>
      </w:r>
    </w:p>
    <w:p w14:paraId="226E385E" w14:textId="77777777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Telephone    </w:t>
      </w:r>
    </w:p>
    <w:p w14:paraId="79752F1C" w14:textId="77777777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Utilities</w:t>
      </w:r>
    </w:p>
    <w:p w14:paraId="1F9D3185" w14:textId="77777777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Postage</w:t>
      </w:r>
    </w:p>
    <w:p w14:paraId="6C8187F7" w14:textId="77777777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Building Rent</w:t>
      </w:r>
    </w:p>
    <w:p w14:paraId="404A07F7" w14:textId="77777777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Equipment Rent</w:t>
      </w:r>
    </w:p>
    <w:p w14:paraId="732064AC" w14:textId="77777777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Repair/Maintenance</w:t>
      </w:r>
    </w:p>
    <w:p w14:paraId="3CC30170" w14:textId="77777777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Insurance</w:t>
      </w:r>
    </w:p>
    <w:p w14:paraId="201AEF58" w14:textId="77777777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Dues/Subscriptions</w:t>
      </w:r>
    </w:p>
    <w:p w14:paraId="445CCBA6" w14:textId="77777777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Professional Fees</w:t>
      </w:r>
    </w:p>
    <w:p w14:paraId="36FD807D" w14:textId="77777777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Professional Fees, Other                  </w:t>
      </w:r>
    </w:p>
    <w:p w14:paraId="36370571" w14:textId="4297F399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Other, Specify:</w:t>
      </w:r>
    </w:p>
    <w:p w14:paraId="5A690AAC" w14:textId="77777777" w:rsidR="002B7A71" w:rsidRPr="004B1DF4" w:rsidRDefault="002B7A71" w:rsidP="002B7A71">
      <w:pPr>
        <w:rPr>
          <w:rFonts w:ascii="Arial" w:hAnsi="Arial" w:cs="Arial"/>
        </w:rPr>
      </w:pPr>
    </w:p>
    <w:p w14:paraId="73705589" w14:textId="48BC9471" w:rsidR="002B7A71" w:rsidRPr="004B1DF4" w:rsidRDefault="00157251" w:rsidP="002B7A7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14:paraId="487B3532" w14:textId="3633FF86" w:rsidR="002B7A71" w:rsidRPr="00D029E2" w:rsidRDefault="002B7A71" w:rsidP="002B7A71">
      <w:pPr>
        <w:rPr>
          <w:rFonts w:ascii="Arial" w:hAnsi="Arial" w:cs="Arial"/>
          <w:b/>
          <w:bCs/>
        </w:rPr>
      </w:pPr>
      <w:r w:rsidRPr="00D029E2">
        <w:rPr>
          <w:rFonts w:ascii="Arial" w:hAnsi="Arial" w:cs="Arial"/>
          <w:b/>
          <w:bCs/>
        </w:rPr>
        <w:t>IV – C</w:t>
      </w:r>
      <w:r w:rsidR="00D029E2" w:rsidRPr="00D029E2">
        <w:rPr>
          <w:rFonts w:ascii="Arial" w:hAnsi="Arial" w:cs="Arial"/>
          <w:b/>
          <w:bCs/>
        </w:rPr>
        <w:t>ommodities</w:t>
      </w:r>
      <w:r w:rsidR="0076271B">
        <w:rPr>
          <w:rFonts w:ascii="Arial" w:hAnsi="Arial" w:cs="Arial"/>
          <w:b/>
          <w:bCs/>
        </w:rPr>
        <w:t xml:space="preserve"> </w:t>
      </w:r>
      <w:r w:rsidR="0076271B" w:rsidRPr="0076271B">
        <w:rPr>
          <w:rFonts w:ascii="Arial" w:hAnsi="Arial" w:cs="Arial"/>
        </w:rPr>
        <w:t>(</w:t>
      </w:r>
      <w:r w:rsidR="0076271B">
        <w:rPr>
          <w:rFonts w:ascii="Arial" w:hAnsi="Arial" w:cs="Arial"/>
        </w:rPr>
        <w:t>D</w:t>
      </w:r>
      <w:r w:rsidR="0076271B" w:rsidRPr="00591A30">
        <w:rPr>
          <w:rFonts w:ascii="Arial" w:hAnsi="Arial" w:cs="Arial"/>
        </w:rPr>
        <w:t>etailed list including match</w:t>
      </w:r>
      <w:r w:rsidR="00293EB0">
        <w:rPr>
          <w:rFonts w:ascii="Arial" w:hAnsi="Arial" w:cs="Arial"/>
        </w:rPr>
        <w:t>,</w:t>
      </w:r>
      <w:r w:rsidR="0076271B" w:rsidRPr="00591A30">
        <w:rPr>
          <w:rFonts w:ascii="Arial" w:hAnsi="Arial" w:cs="Arial"/>
        </w:rPr>
        <w:t xml:space="preserve"> if applicable)</w:t>
      </w:r>
    </w:p>
    <w:p w14:paraId="39B48B38" w14:textId="77777777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Food</w:t>
      </w:r>
    </w:p>
    <w:p w14:paraId="5E4DA4D4" w14:textId="77777777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Office Supplies</w:t>
      </w:r>
    </w:p>
    <w:p w14:paraId="63B94FC6" w14:textId="77777777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Program Supplies</w:t>
      </w:r>
    </w:p>
    <w:p w14:paraId="57365B4F" w14:textId="7C1E3260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Other, Specify:</w:t>
      </w:r>
    </w:p>
    <w:p w14:paraId="2D7F9971" w14:textId="77777777" w:rsidR="002B7A71" w:rsidRPr="004B1DF4" w:rsidRDefault="002B7A71" w:rsidP="002B7A71">
      <w:pPr>
        <w:rPr>
          <w:rFonts w:ascii="Arial" w:hAnsi="Arial" w:cs="Arial"/>
        </w:rPr>
      </w:pPr>
    </w:p>
    <w:p w14:paraId="32F2B080" w14:textId="77777777" w:rsidR="002B7A71" w:rsidRPr="004B1DF4" w:rsidRDefault="002B7A71" w:rsidP="002B7A71">
      <w:pPr>
        <w:rPr>
          <w:rFonts w:ascii="Arial" w:hAnsi="Arial" w:cs="Arial"/>
        </w:rPr>
      </w:pPr>
    </w:p>
    <w:p w14:paraId="20184026" w14:textId="03DE88AE" w:rsidR="002B7A71" w:rsidRPr="00D029E2" w:rsidRDefault="002B7A71" w:rsidP="002B7A71">
      <w:pPr>
        <w:rPr>
          <w:rFonts w:ascii="Arial" w:hAnsi="Arial" w:cs="Arial"/>
          <w:b/>
          <w:bCs/>
        </w:rPr>
      </w:pPr>
      <w:r w:rsidRPr="00D029E2">
        <w:rPr>
          <w:rFonts w:ascii="Arial" w:hAnsi="Arial" w:cs="Arial"/>
          <w:b/>
          <w:bCs/>
        </w:rPr>
        <w:t>V – E</w:t>
      </w:r>
      <w:r w:rsidR="00D029E2" w:rsidRPr="00D029E2">
        <w:rPr>
          <w:rFonts w:ascii="Arial" w:hAnsi="Arial" w:cs="Arial"/>
          <w:b/>
          <w:bCs/>
        </w:rPr>
        <w:t>quipment</w:t>
      </w:r>
      <w:r w:rsidR="0076271B">
        <w:rPr>
          <w:rFonts w:ascii="Arial" w:hAnsi="Arial" w:cs="Arial"/>
          <w:b/>
          <w:bCs/>
        </w:rPr>
        <w:t xml:space="preserve"> </w:t>
      </w:r>
      <w:r w:rsidR="0076271B" w:rsidRPr="0076271B">
        <w:rPr>
          <w:rFonts w:ascii="Arial" w:hAnsi="Arial" w:cs="Arial"/>
        </w:rPr>
        <w:t>(</w:t>
      </w:r>
      <w:r w:rsidR="0076271B">
        <w:rPr>
          <w:rFonts w:ascii="Arial" w:hAnsi="Arial" w:cs="Arial"/>
        </w:rPr>
        <w:t>D</w:t>
      </w:r>
      <w:r w:rsidR="0076271B" w:rsidRPr="00591A30">
        <w:rPr>
          <w:rFonts w:ascii="Arial" w:hAnsi="Arial" w:cs="Arial"/>
        </w:rPr>
        <w:t>etailed list including match</w:t>
      </w:r>
      <w:r w:rsidR="00293EB0">
        <w:rPr>
          <w:rFonts w:ascii="Arial" w:hAnsi="Arial" w:cs="Arial"/>
        </w:rPr>
        <w:t>,</w:t>
      </w:r>
      <w:r w:rsidR="0076271B" w:rsidRPr="00591A30">
        <w:rPr>
          <w:rFonts w:ascii="Arial" w:hAnsi="Arial" w:cs="Arial"/>
        </w:rPr>
        <w:t xml:space="preserve"> if applicable)</w:t>
      </w:r>
    </w:p>
    <w:p w14:paraId="5D61ACEC" w14:textId="77777777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Office Equipment</w:t>
      </w:r>
    </w:p>
    <w:p w14:paraId="0733BFA4" w14:textId="77777777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Program Equipment</w:t>
      </w:r>
    </w:p>
    <w:p w14:paraId="674BAB40" w14:textId="77777777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Furniture</w:t>
      </w:r>
    </w:p>
    <w:p w14:paraId="5CF5AAB0" w14:textId="310631B4" w:rsidR="002B7A71" w:rsidRPr="004B1DF4" w:rsidRDefault="002B7A71" w:rsidP="002B7A71">
      <w:pPr>
        <w:rPr>
          <w:rFonts w:ascii="Arial" w:hAnsi="Arial" w:cs="Arial"/>
        </w:rPr>
      </w:pPr>
      <w:r w:rsidRPr="004B1DF4">
        <w:rPr>
          <w:rFonts w:ascii="Arial" w:hAnsi="Arial" w:cs="Arial"/>
        </w:rPr>
        <w:t xml:space="preserve">     Other</w:t>
      </w:r>
      <w:r w:rsidR="00955770">
        <w:rPr>
          <w:rFonts w:ascii="Arial" w:hAnsi="Arial" w:cs="Arial"/>
        </w:rPr>
        <w:t>,</w:t>
      </w:r>
      <w:r w:rsidRPr="004B1DF4">
        <w:rPr>
          <w:rFonts w:ascii="Arial" w:hAnsi="Arial" w:cs="Arial"/>
        </w:rPr>
        <w:t xml:space="preserve"> Specify:</w:t>
      </w:r>
    </w:p>
    <w:p w14:paraId="30C8518A" w14:textId="256047FE" w:rsidR="002B7A71" w:rsidRPr="004B1DF4" w:rsidRDefault="002B7A71" w:rsidP="002B7A71">
      <w:pPr>
        <w:rPr>
          <w:rFonts w:ascii="Arial" w:hAnsi="Arial" w:cs="Arial"/>
        </w:rPr>
      </w:pPr>
    </w:p>
    <w:p w14:paraId="2E9F676C" w14:textId="033A7508" w:rsidR="00B90321" w:rsidRDefault="00B90321" w:rsidP="00E61E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INDIRECT COST</w:t>
      </w:r>
      <w:r w:rsidR="006F305C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(up to 8% </w:t>
      </w:r>
      <w:r w:rsidR="00A13ECA">
        <w:rPr>
          <w:rFonts w:ascii="Arial" w:hAnsi="Arial" w:cs="Arial"/>
          <w:b/>
          <w:bCs/>
        </w:rPr>
        <w:t xml:space="preserve">allowed, </w:t>
      </w:r>
      <w:r>
        <w:rPr>
          <w:rFonts w:ascii="Arial" w:hAnsi="Arial" w:cs="Arial"/>
          <w:b/>
          <w:bCs/>
        </w:rPr>
        <w:t>if taken)</w:t>
      </w:r>
      <w:r w:rsidR="00B93070">
        <w:rPr>
          <w:rFonts w:ascii="Arial" w:hAnsi="Arial" w:cs="Arial"/>
          <w:b/>
          <w:bCs/>
        </w:rPr>
        <w:t>:</w:t>
      </w:r>
    </w:p>
    <w:p w14:paraId="563DC52B" w14:textId="77777777" w:rsidR="00F17F49" w:rsidRDefault="00F17F49" w:rsidP="00E61E47">
      <w:pPr>
        <w:rPr>
          <w:rFonts w:ascii="Arial" w:hAnsi="Arial" w:cs="Arial"/>
          <w:b/>
          <w:bCs/>
        </w:rPr>
      </w:pPr>
    </w:p>
    <w:p w14:paraId="2A49FDF2" w14:textId="77777777" w:rsidR="00FB0759" w:rsidRDefault="00FB0759" w:rsidP="00FB07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AMOUNT REQUESTED FROM MSCDD GRANT:</w:t>
      </w:r>
    </w:p>
    <w:p w14:paraId="739FFF1C" w14:textId="77777777" w:rsidR="00FB0759" w:rsidRDefault="00FB0759" w:rsidP="00FB0759">
      <w:pPr>
        <w:rPr>
          <w:rFonts w:ascii="Arial" w:hAnsi="Arial" w:cs="Arial"/>
          <w:b/>
          <w:bCs/>
        </w:rPr>
      </w:pPr>
    </w:p>
    <w:p w14:paraId="5C0AB8FA" w14:textId="4448A1E2" w:rsidR="00FB0759" w:rsidRDefault="00C545A6" w:rsidP="00FB07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TOTAL PROJECT </w:t>
      </w:r>
      <w:r w:rsidR="00FB0759">
        <w:rPr>
          <w:rFonts w:ascii="Arial" w:hAnsi="Arial" w:cs="Arial"/>
          <w:b/>
          <w:bCs/>
        </w:rPr>
        <w:t xml:space="preserve">MATCH: </w:t>
      </w:r>
    </w:p>
    <w:p w14:paraId="22672690" w14:textId="77777777" w:rsidR="00FB0759" w:rsidRDefault="00FB0759" w:rsidP="00FB0759">
      <w:pPr>
        <w:rPr>
          <w:rFonts w:ascii="Arial" w:hAnsi="Arial" w:cs="Arial"/>
          <w:b/>
          <w:bCs/>
        </w:rPr>
      </w:pPr>
    </w:p>
    <w:p w14:paraId="6A3F30AF" w14:textId="77777777" w:rsidR="00FB0759" w:rsidRPr="004B1DF4" w:rsidRDefault="00FB0759" w:rsidP="00FB07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TOTAL PROJECT COST (MSCDD Requested Funds + Match): </w:t>
      </w:r>
    </w:p>
    <w:p w14:paraId="5C157BB6" w14:textId="28295F52" w:rsidR="00E61E47" w:rsidRDefault="002B7A71" w:rsidP="002B7A71">
      <w:pPr>
        <w:rPr>
          <w:rFonts w:ascii="Arial" w:hAnsi="Arial" w:cs="Arial"/>
          <w:b/>
          <w:bCs/>
          <w:sz w:val="28"/>
          <w:szCs w:val="28"/>
        </w:rPr>
      </w:pPr>
      <w:r w:rsidRPr="004C4685">
        <w:rPr>
          <w:rFonts w:ascii="Arial" w:hAnsi="Arial" w:cs="Arial"/>
          <w:color w:val="FF0000"/>
        </w:rPr>
        <w:t xml:space="preserve">*TOTALS in each category </w:t>
      </w:r>
      <w:r w:rsidR="00FB0759" w:rsidRPr="004C4685">
        <w:rPr>
          <w:rFonts w:ascii="Arial" w:hAnsi="Arial" w:cs="Arial"/>
          <w:color w:val="FF0000"/>
        </w:rPr>
        <w:t>must</w:t>
      </w:r>
      <w:r w:rsidRPr="004C4685">
        <w:rPr>
          <w:rFonts w:ascii="Arial" w:hAnsi="Arial" w:cs="Arial"/>
          <w:color w:val="FF0000"/>
        </w:rPr>
        <w:t xml:space="preserve"> be the same on </w:t>
      </w:r>
      <w:r w:rsidRPr="004C4685">
        <w:rPr>
          <w:rFonts w:ascii="Arial" w:hAnsi="Arial" w:cs="Arial"/>
          <w:b/>
          <w:bCs/>
          <w:color w:val="FF0000"/>
          <w:u w:val="single"/>
        </w:rPr>
        <w:t>all budget forms</w:t>
      </w:r>
      <w:r w:rsidR="00F17F49" w:rsidRPr="004C4685">
        <w:rPr>
          <w:rFonts w:ascii="Arial" w:hAnsi="Arial" w:cs="Arial"/>
          <w:b/>
          <w:bCs/>
          <w:color w:val="FF0000"/>
          <w:u w:val="single"/>
        </w:rPr>
        <w:t xml:space="preserve"> and cover page.</w:t>
      </w:r>
      <w:bookmarkEnd w:id="17"/>
    </w:p>
    <w:sectPr w:rsidR="00E61E47" w:rsidSect="006C181C">
      <w:pgSz w:w="12240" w:h="15840"/>
      <w:pgMar w:top="1440" w:right="806" w:bottom="1440" w:left="1440" w:header="1440" w:footer="907" w:gutter="0"/>
      <w:pgNumType w:fmt="numberInDash" w:start="1"/>
      <w:cols w:space="720" w:equalWidth="0">
        <w:col w:w="9634"/>
      </w:cols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AEF1" w14:textId="77777777" w:rsidR="001751FB" w:rsidRDefault="001751FB" w:rsidP="00606E0F">
      <w:r>
        <w:separator/>
      </w:r>
    </w:p>
  </w:endnote>
  <w:endnote w:type="continuationSeparator" w:id="0">
    <w:p w14:paraId="284BC154" w14:textId="77777777" w:rsidR="001751FB" w:rsidRDefault="001751FB" w:rsidP="0060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50AF" w14:textId="77777777" w:rsidR="001751FB" w:rsidRDefault="001751FB" w:rsidP="00606E0F">
      <w:r>
        <w:separator/>
      </w:r>
    </w:p>
  </w:footnote>
  <w:footnote w:type="continuationSeparator" w:id="0">
    <w:p w14:paraId="36503553" w14:textId="77777777" w:rsidR="001751FB" w:rsidRDefault="001751FB" w:rsidP="00606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lvlText w:val="·"/>
      <w:lvlJc w:val="left"/>
      <w:rPr>
        <w:rFonts w:cs="Times New Roman"/>
      </w:rPr>
    </w:lvl>
    <w:lvl w:ilvl="3">
      <w:start w:val="1"/>
      <w:numFmt w:val="decimal"/>
      <w:lvlText w:val="·"/>
      <w:lvlJc w:val="left"/>
      <w:rPr>
        <w:rFonts w:cs="Times New Roman"/>
      </w:rPr>
    </w:lvl>
    <w:lvl w:ilvl="4">
      <w:start w:val="1"/>
      <w:numFmt w:val="decimal"/>
      <w:lvlText w:val="·"/>
      <w:lvlJc w:val="left"/>
      <w:rPr>
        <w:rFonts w:cs="Times New Roman"/>
      </w:rPr>
    </w:lvl>
    <w:lvl w:ilvl="5">
      <w:start w:val="1"/>
      <w:numFmt w:val="decimal"/>
      <w:lvlText w:val="·"/>
      <w:lvlJc w:val="left"/>
      <w:rPr>
        <w:rFonts w:cs="Times New Roman"/>
      </w:rPr>
    </w:lvl>
    <w:lvl w:ilvl="6">
      <w:start w:val="1"/>
      <w:numFmt w:val="decimal"/>
      <w:lvlText w:val="·"/>
      <w:lvlJc w:val="left"/>
      <w:rPr>
        <w:rFonts w:cs="Times New Roman"/>
      </w:rPr>
    </w:lvl>
    <w:lvl w:ilvl="7">
      <w:start w:val="1"/>
      <w:numFmt w:val="decimal"/>
      <w:lvlText w:val="·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0"/>
    <w:name w:val="AutoList22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upperLetter"/>
      <w:lvlText w:val="%4."/>
      <w:lvlJc w:val="left"/>
      <w:rPr>
        <w:rFonts w:cs="Times New Roman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upperLetter"/>
      <w:lvlText w:val="%6."/>
      <w:lvlJc w:val="left"/>
      <w:rPr>
        <w:rFonts w:cs="Times New Roman"/>
      </w:rPr>
    </w:lvl>
    <w:lvl w:ilvl="6">
      <w:start w:val="1"/>
      <w:numFmt w:val="upperLetter"/>
      <w:lvlText w:val="%7."/>
      <w:lvlJc w:val="left"/>
      <w:rPr>
        <w:rFonts w:cs="Times New Roman"/>
      </w:rPr>
    </w:lvl>
    <w:lvl w:ilvl="7">
      <w:start w:val="1"/>
      <w:numFmt w:val="upp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multilevel"/>
    <w:tmpl w:val="00000000"/>
    <w:name w:val="AutoList1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multilevel"/>
    <w:tmpl w:val="00000000"/>
    <w:name w:val="AutoList2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upperLetter"/>
      <w:lvlText w:val="%4."/>
      <w:lvlJc w:val="left"/>
      <w:rPr>
        <w:rFonts w:cs="Times New Roman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upperLetter"/>
      <w:lvlText w:val="%6."/>
      <w:lvlJc w:val="left"/>
      <w:rPr>
        <w:rFonts w:cs="Times New Roman"/>
      </w:rPr>
    </w:lvl>
    <w:lvl w:ilvl="6">
      <w:start w:val="1"/>
      <w:numFmt w:val="upperLetter"/>
      <w:lvlText w:val="%7."/>
      <w:lvlJc w:val="left"/>
      <w:rPr>
        <w:rFonts w:cs="Times New Roman"/>
      </w:rPr>
    </w:lvl>
    <w:lvl w:ilvl="7">
      <w:start w:val="1"/>
      <w:numFmt w:val="upp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multilevel"/>
    <w:tmpl w:val="00000000"/>
    <w:name w:val="AutoList2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multilevel"/>
    <w:tmpl w:val="00000000"/>
    <w:name w:val="AutoList7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upperLetter"/>
      <w:lvlText w:val="%4."/>
      <w:lvlJc w:val="left"/>
      <w:rPr>
        <w:rFonts w:cs="Times New Roman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upperLetter"/>
      <w:lvlText w:val="%6."/>
      <w:lvlJc w:val="left"/>
      <w:rPr>
        <w:rFonts w:cs="Times New Roman"/>
      </w:rPr>
    </w:lvl>
    <w:lvl w:ilvl="6">
      <w:start w:val="1"/>
      <w:numFmt w:val="upperLetter"/>
      <w:lvlText w:val="%7."/>
      <w:lvlJc w:val="left"/>
      <w:rPr>
        <w:rFonts w:cs="Times New Roman"/>
      </w:rPr>
    </w:lvl>
    <w:lvl w:ilvl="7">
      <w:start w:val="1"/>
      <w:numFmt w:val="upp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multilevel"/>
    <w:tmpl w:val="00000000"/>
    <w:name w:val="AutoList8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upperLetter"/>
      <w:lvlText w:val="%4."/>
      <w:lvlJc w:val="left"/>
      <w:rPr>
        <w:rFonts w:cs="Times New Roman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upperLetter"/>
      <w:lvlText w:val="%6."/>
      <w:lvlJc w:val="left"/>
      <w:rPr>
        <w:rFonts w:cs="Times New Roman"/>
      </w:rPr>
    </w:lvl>
    <w:lvl w:ilvl="6">
      <w:start w:val="1"/>
      <w:numFmt w:val="upperLetter"/>
      <w:lvlText w:val="%7."/>
      <w:lvlJc w:val="left"/>
      <w:rPr>
        <w:rFonts w:cs="Times New Roman"/>
      </w:rPr>
    </w:lvl>
    <w:lvl w:ilvl="7">
      <w:start w:val="1"/>
      <w:numFmt w:val="upp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multilevel"/>
    <w:tmpl w:val="00000000"/>
    <w:name w:val="AutoList1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multilevel"/>
    <w:tmpl w:val="00000000"/>
    <w:name w:val="AutoList9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upperLetter"/>
      <w:pStyle w:val="Level2"/>
      <w:lvlText w:val="%2."/>
      <w:lvlJc w:val="left"/>
      <w:rPr>
        <w:rFonts w:cs="Times New Roman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upperLetter"/>
      <w:lvlText w:val="%4."/>
      <w:lvlJc w:val="left"/>
      <w:rPr>
        <w:rFonts w:cs="Times New Roman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upperLetter"/>
      <w:lvlText w:val="%6."/>
      <w:lvlJc w:val="left"/>
      <w:rPr>
        <w:rFonts w:cs="Times New Roman"/>
      </w:rPr>
    </w:lvl>
    <w:lvl w:ilvl="6">
      <w:start w:val="1"/>
      <w:numFmt w:val="upperLetter"/>
      <w:lvlText w:val="%7."/>
      <w:lvlJc w:val="left"/>
      <w:rPr>
        <w:rFonts w:cs="Times New Roman"/>
      </w:rPr>
    </w:lvl>
    <w:lvl w:ilvl="7">
      <w:start w:val="1"/>
      <w:numFmt w:val="upp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0"/>
    <w:name w:val="AutoList17"/>
    <w:lvl w:ilvl="0">
      <w:start w:val="1"/>
      <w:numFmt w:val="upperLetter"/>
      <w:pStyle w:val="Level1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upperLetter"/>
      <w:lvlText w:val="%4."/>
      <w:lvlJc w:val="left"/>
      <w:rPr>
        <w:rFonts w:cs="Times New Roman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upperLetter"/>
      <w:lvlText w:val="%6."/>
      <w:lvlJc w:val="left"/>
      <w:rPr>
        <w:rFonts w:cs="Times New Roman"/>
      </w:rPr>
    </w:lvl>
    <w:lvl w:ilvl="6">
      <w:start w:val="1"/>
      <w:numFmt w:val="upperLetter"/>
      <w:lvlText w:val="%7."/>
      <w:lvlJc w:val="left"/>
      <w:rPr>
        <w:rFonts w:cs="Times New Roman"/>
      </w:rPr>
    </w:lvl>
    <w:lvl w:ilvl="7">
      <w:start w:val="1"/>
      <w:numFmt w:val="upperLetter"/>
      <w:pStyle w:val="Level8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0"/>
    <w:name w:val="AutoList1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upperLetter"/>
      <w:pStyle w:val="Level3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0"/>
    <w:name w:val="AutoList1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0"/>
    <w:name w:val="AutoList2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upperLetter"/>
      <w:lvlText w:val="%4."/>
      <w:lvlJc w:val="left"/>
      <w:rPr>
        <w:rFonts w:cs="Times New Roman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upperLetter"/>
      <w:lvlText w:val="%6."/>
      <w:lvlJc w:val="left"/>
      <w:rPr>
        <w:rFonts w:cs="Times New Roman"/>
      </w:rPr>
    </w:lvl>
    <w:lvl w:ilvl="6">
      <w:start w:val="1"/>
      <w:numFmt w:val="upperLetter"/>
      <w:lvlText w:val="%7."/>
      <w:lvlJc w:val="left"/>
      <w:rPr>
        <w:rFonts w:cs="Times New Roman"/>
      </w:rPr>
    </w:lvl>
    <w:lvl w:ilvl="7">
      <w:start w:val="1"/>
      <w:numFmt w:val="upp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0"/>
    <w:name w:val="AutoList3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upperLetter"/>
      <w:lvlText w:val="%4."/>
      <w:lvlJc w:val="left"/>
      <w:rPr>
        <w:rFonts w:cs="Times New Roman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upperLetter"/>
      <w:lvlText w:val="%6."/>
      <w:lvlJc w:val="left"/>
      <w:rPr>
        <w:rFonts w:cs="Times New Roman"/>
      </w:rPr>
    </w:lvl>
    <w:lvl w:ilvl="6">
      <w:start w:val="1"/>
      <w:numFmt w:val="upperLetter"/>
      <w:lvlText w:val="%7."/>
      <w:lvlJc w:val="left"/>
      <w:rPr>
        <w:rFonts w:cs="Times New Roman"/>
      </w:rPr>
    </w:lvl>
    <w:lvl w:ilvl="7">
      <w:start w:val="1"/>
      <w:numFmt w:val="upp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multilevel"/>
    <w:tmpl w:val="00000000"/>
    <w:name w:val="AutoList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multilevel"/>
    <w:tmpl w:val="00000000"/>
    <w:name w:val="AutoList1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multilevel"/>
    <w:tmpl w:val="00000000"/>
    <w:name w:val="AutoList7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upperLetter"/>
      <w:lvlText w:val="%4."/>
      <w:lvlJc w:val="left"/>
      <w:rPr>
        <w:rFonts w:cs="Times New Roman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upperLetter"/>
      <w:lvlText w:val="%6."/>
      <w:lvlJc w:val="left"/>
      <w:rPr>
        <w:rFonts w:cs="Times New Roman"/>
      </w:rPr>
    </w:lvl>
    <w:lvl w:ilvl="6">
      <w:start w:val="1"/>
      <w:numFmt w:val="upperLetter"/>
      <w:lvlText w:val="%7."/>
      <w:lvlJc w:val="left"/>
      <w:rPr>
        <w:rFonts w:cs="Times New Roman"/>
      </w:rPr>
    </w:lvl>
    <w:lvl w:ilvl="7">
      <w:start w:val="1"/>
      <w:numFmt w:val="upp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13"/>
    <w:multiLevelType w:val="multilevel"/>
    <w:tmpl w:val="00000000"/>
    <w:name w:val="AutoList1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0014"/>
    <w:multiLevelType w:val="multilevel"/>
    <w:tmpl w:val="00000000"/>
    <w:name w:val="AutoList9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upperLetter"/>
      <w:lvlText w:val="%4."/>
      <w:lvlJc w:val="left"/>
      <w:rPr>
        <w:rFonts w:cs="Times New Roman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upperLetter"/>
      <w:lvlText w:val="%6."/>
      <w:lvlJc w:val="left"/>
      <w:rPr>
        <w:rFonts w:cs="Times New Roman"/>
      </w:rPr>
    </w:lvl>
    <w:lvl w:ilvl="6">
      <w:start w:val="1"/>
      <w:numFmt w:val="upperLetter"/>
      <w:lvlText w:val="%7."/>
      <w:lvlJc w:val="left"/>
      <w:rPr>
        <w:rFonts w:cs="Times New Roman"/>
      </w:rPr>
    </w:lvl>
    <w:lvl w:ilvl="7">
      <w:start w:val="1"/>
      <w:numFmt w:val="upp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0015"/>
    <w:multiLevelType w:val="multilevel"/>
    <w:tmpl w:val="00000000"/>
    <w:name w:val="AutoList17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upperLetter"/>
      <w:lvlText w:val="%4."/>
      <w:lvlJc w:val="left"/>
      <w:rPr>
        <w:rFonts w:cs="Times New Roman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upperLetter"/>
      <w:lvlText w:val="%6."/>
      <w:lvlJc w:val="left"/>
      <w:rPr>
        <w:rFonts w:cs="Times New Roman"/>
      </w:rPr>
    </w:lvl>
    <w:lvl w:ilvl="6">
      <w:start w:val="1"/>
      <w:numFmt w:val="upperLetter"/>
      <w:lvlText w:val="%7."/>
      <w:lvlJc w:val="left"/>
      <w:rPr>
        <w:rFonts w:cs="Times New Roman"/>
      </w:rPr>
    </w:lvl>
    <w:lvl w:ilvl="7">
      <w:start w:val="1"/>
      <w:numFmt w:val="upp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265368F1"/>
    <w:multiLevelType w:val="hybridMultilevel"/>
    <w:tmpl w:val="53BA5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7080C"/>
    <w:multiLevelType w:val="multilevel"/>
    <w:tmpl w:val="00000000"/>
    <w:lvl w:ilvl="0">
      <w:start w:val="1"/>
      <w:numFmt w:val="decimal"/>
      <w:lvlText w:val="·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lvlText w:val="·"/>
      <w:lvlJc w:val="left"/>
      <w:rPr>
        <w:rFonts w:cs="Times New Roman"/>
      </w:rPr>
    </w:lvl>
    <w:lvl w:ilvl="3">
      <w:start w:val="1"/>
      <w:numFmt w:val="decimal"/>
      <w:lvlText w:val="·"/>
      <w:lvlJc w:val="left"/>
      <w:rPr>
        <w:rFonts w:cs="Times New Roman"/>
      </w:rPr>
    </w:lvl>
    <w:lvl w:ilvl="4">
      <w:start w:val="1"/>
      <w:numFmt w:val="decimal"/>
      <w:lvlText w:val="·"/>
      <w:lvlJc w:val="left"/>
      <w:rPr>
        <w:rFonts w:cs="Times New Roman"/>
      </w:rPr>
    </w:lvl>
    <w:lvl w:ilvl="5">
      <w:start w:val="1"/>
      <w:numFmt w:val="decimal"/>
      <w:lvlText w:val="·"/>
      <w:lvlJc w:val="left"/>
      <w:rPr>
        <w:rFonts w:cs="Times New Roman"/>
      </w:rPr>
    </w:lvl>
    <w:lvl w:ilvl="6">
      <w:start w:val="1"/>
      <w:numFmt w:val="decimal"/>
      <w:lvlText w:val="·"/>
      <w:lvlJc w:val="left"/>
      <w:rPr>
        <w:rFonts w:cs="Times New Roman"/>
      </w:rPr>
    </w:lvl>
    <w:lvl w:ilvl="7">
      <w:start w:val="1"/>
      <w:numFmt w:val="decimal"/>
      <w:lvlText w:val="·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7FC5790"/>
    <w:multiLevelType w:val="hybridMultilevel"/>
    <w:tmpl w:val="0A9C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F14F2"/>
    <w:multiLevelType w:val="hybridMultilevel"/>
    <w:tmpl w:val="5C24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F347C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5C4017A"/>
    <w:multiLevelType w:val="hybridMultilevel"/>
    <w:tmpl w:val="0D745CCC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80EB8"/>
    <w:multiLevelType w:val="hybridMultilevel"/>
    <w:tmpl w:val="C9C0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F431A"/>
    <w:multiLevelType w:val="hybridMultilevel"/>
    <w:tmpl w:val="FB26961E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10016CE"/>
    <w:multiLevelType w:val="hybridMultilevel"/>
    <w:tmpl w:val="A2FE71A0"/>
    <w:lvl w:ilvl="0" w:tplc="599C427A">
      <w:start w:val="6"/>
      <w:numFmt w:val="upp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6B0B5C53"/>
    <w:multiLevelType w:val="hybridMultilevel"/>
    <w:tmpl w:val="84F66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A1AE0"/>
    <w:multiLevelType w:val="hybridMultilevel"/>
    <w:tmpl w:val="FCD6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505126">
    <w:abstractNumId w:val="0"/>
    <w:lvlOverride w:ilvl="0">
      <w:startOverride w:val="1"/>
      <w:lvl w:ilvl="0">
        <w:start w:val="1"/>
        <w:numFmt w:val="decimal"/>
        <w:lvlText w:val="·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·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·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·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·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·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·"/>
        <w:lvlJc w:val="left"/>
        <w:rPr>
          <w:rFonts w:cs="Times New Roman"/>
        </w:rPr>
      </w:lvl>
    </w:lvlOverride>
  </w:num>
  <w:num w:numId="2" w16cid:durableId="1758360719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3" w16cid:durableId="1463494809">
    <w:abstractNumId w:val="2"/>
    <w:lvlOverride w:ilvl="0">
      <w:startOverride w:val="1"/>
      <w:lvl w:ilvl="0">
        <w:start w:val="1"/>
        <w:numFmt w:val="upperLetter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Letter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upperLetter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upperLetter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upperLetter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upperLetter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upperLetter"/>
        <w:lvlText w:val="%8."/>
        <w:lvlJc w:val="left"/>
        <w:rPr>
          <w:rFonts w:cs="Times New Roman"/>
        </w:rPr>
      </w:lvl>
    </w:lvlOverride>
  </w:num>
  <w:num w:numId="4" w16cid:durableId="974990804">
    <w:abstractNumId w:val="3"/>
    <w:lvlOverride w:ilvl="0">
      <w:startOverride w:val="4"/>
      <w:lvl w:ilvl="0">
        <w:start w:val="4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5" w16cid:durableId="668439">
    <w:abstractNumId w:val="4"/>
    <w:lvlOverride w:ilvl="0">
      <w:startOverride w:val="1"/>
      <w:lvl w:ilvl="0">
        <w:start w:val="1"/>
        <w:numFmt w:val="upperLetter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Letter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upperLetter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upperLetter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upperLetter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upperLetter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upperLetter"/>
        <w:lvlText w:val="%8."/>
        <w:lvlJc w:val="left"/>
        <w:rPr>
          <w:rFonts w:cs="Times New Roman"/>
        </w:rPr>
      </w:lvl>
    </w:lvlOverride>
  </w:num>
  <w:num w:numId="6" w16cid:durableId="1950970938">
    <w:abstractNumId w:val="4"/>
    <w:lvlOverride w:ilvl="0">
      <w:startOverride w:val="1"/>
      <w:lvl w:ilvl="0">
        <w:start w:val="1"/>
        <w:numFmt w:val="upperLetter"/>
        <w:lvlText w:val="%1."/>
        <w:lvlJc w:val="left"/>
        <w:rPr>
          <w:rFonts w:cs="Times New Roman"/>
        </w:rPr>
      </w:lvl>
    </w:lvlOverride>
    <w:lvlOverride w:ilvl="1">
      <w:startOverride w:val="3"/>
      <w:lvl w:ilvl="1">
        <w:start w:val="3"/>
        <w:numFmt w:val="upperLetter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Letter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upperLetter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upperLetter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upperLetter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upperLetter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upperLetter"/>
        <w:lvlText w:val="%8."/>
        <w:lvlJc w:val="left"/>
        <w:rPr>
          <w:rFonts w:cs="Times New Roman"/>
        </w:rPr>
      </w:lvl>
    </w:lvlOverride>
  </w:num>
  <w:num w:numId="7" w16cid:durableId="1801262521">
    <w:abstractNumId w:val="5"/>
    <w:lvlOverride w:ilvl="0">
      <w:startOverride w:val="5"/>
      <w:lvl w:ilvl="0">
        <w:start w:val="5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8" w16cid:durableId="1090196940">
    <w:abstractNumId w:val="6"/>
    <w:lvlOverride w:ilvl="0">
      <w:startOverride w:val="1"/>
      <w:lvl w:ilvl="0">
        <w:start w:val="1"/>
        <w:numFmt w:val="upperLetter"/>
        <w:lvlText w:val="%1."/>
        <w:lvlJc w:val="left"/>
        <w:rPr>
          <w:rFonts w:cs="Times New Roman"/>
        </w:rPr>
      </w:lvl>
    </w:lvlOverride>
    <w:lvlOverride w:ilvl="1">
      <w:startOverride w:val="2"/>
      <w:lvl w:ilvl="1">
        <w:start w:val="2"/>
        <w:numFmt w:val="upperLetter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Letter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upperLetter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upperLetter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upperLetter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upperLetter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upperLetter"/>
        <w:lvlText w:val="%8."/>
        <w:lvlJc w:val="left"/>
        <w:rPr>
          <w:rFonts w:cs="Times New Roman"/>
        </w:rPr>
      </w:lvl>
    </w:lvlOverride>
  </w:num>
  <w:num w:numId="9" w16cid:durableId="1943880942">
    <w:abstractNumId w:val="7"/>
    <w:lvlOverride w:ilvl="0">
      <w:startOverride w:val="1"/>
      <w:lvl w:ilvl="0">
        <w:start w:val="1"/>
        <w:numFmt w:val="upperLetter"/>
        <w:lvlText w:val="%1."/>
        <w:lvlJc w:val="left"/>
        <w:rPr>
          <w:rFonts w:cs="Times New Roman"/>
        </w:rPr>
      </w:lvl>
    </w:lvlOverride>
    <w:lvlOverride w:ilvl="1">
      <w:startOverride w:val="3"/>
      <w:lvl w:ilvl="1">
        <w:start w:val="3"/>
        <w:numFmt w:val="upperLetter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Letter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upperLetter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upperLetter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upperLetter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upperLetter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upperLetter"/>
        <w:lvlText w:val="%8."/>
        <w:lvlJc w:val="left"/>
        <w:rPr>
          <w:rFonts w:cs="Times New Roman"/>
        </w:rPr>
      </w:lvl>
    </w:lvlOverride>
  </w:num>
  <w:num w:numId="10" w16cid:durableId="246155367">
    <w:abstractNumId w:val="8"/>
    <w:lvlOverride w:ilvl="0">
      <w:startOverride w:val="6"/>
      <w:lvl w:ilvl="0">
        <w:start w:val="6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11" w16cid:durableId="1902978902">
    <w:abstractNumId w:val="9"/>
    <w:lvlOverride w:ilvl="0">
      <w:startOverride w:val="1"/>
      <w:lvl w:ilvl="0">
        <w:start w:val="1"/>
        <w:numFmt w:val="upperLetter"/>
        <w:lvlText w:val="%1."/>
        <w:lvlJc w:val="left"/>
        <w:rPr>
          <w:rFonts w:cs="Times New Roman"/>
        </w:rPr>
      </w:lvl>
    </w:lvlOverride>
    <w:lvlOverride w:ilvl="1">
      <w:startOverride w:val="2"/>
      <w:lvl w:ilvl="1">
        <w:start w:val="2"/>
        <w:numFmt w:val="upperLetter"/>
        <w:pStyle w:val="Level2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Letter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upperLetter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upperLetter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upperLetter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upperLetter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upperLetter"/>
        <w:lvlText w:val="%8."/>
        <w:lvlJc w:val="left"/>
        <w:rPr>
          <w:rFonts w:cs="Times New Roman"/>
        </w:rPr>
      </w:lvl>
    </w:lvlOverride>
  </w:num>
  <w:num w:numId="12" w16cid:durableId="71122749">
    <w:abstractNumId w:val="10"/>
    <w:lvlOverride w:ilvl="0">
      <w:startOverride w:val="3"/>
      <w:lvl w:ilvl="0">
        <w:start w:val="3"/>
        <w:numFmt w:val="upperLetter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Letter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upperLetter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upperLetter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upperLetter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upperLetter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upperLetter"/>
        <w:pStyle w:val="Level8"/>
        <w:lvlText w:val="%8."/>
        <w:lvlJc w:val="left"/>
        <w:rPr>
          <w:rFonts w:cs="Times New Roman"/>
        </w:rPr>
      </w:lvl>
    </w:lvlOverride>
  </w:num>
  <w:num w:numId="13" w16cid:durableId="45762803">
    <w:abstractNumId w:val="11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Letter"/>
        <w:pStyle w:val="Level3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14" w16cid:durableId="1750955989">
    <w:abstractNumId w:val="11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Letter"/>
        <w:pStyle w:val="Level3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15" w16cid:durableId="57899219">
    <w:abstractNumId w:val="11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Letter"/>
        <w:pStyle w:val="Level3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16" w16cid:durableId="242186886">
    <w:abstractNumId w:val="4"/>
    <w:lvlOverride w:ilvl="0">
      <w:startOverride w:val="1"/>
      <w:lvl w:ilvl="0">
        <w:start w:val="1"/>
        <w:numFmt w:val="upperLetter"/>
        <w:lvlText w:val="%1."/>
        <w:lvlJc w:val="left"/>
        <w:rPr>
          <w:rFonts w:cs="Times New Roman"/>
        </w:rPr>
      </w:lvl>
    </w:lvlOverride>
    <w:lvlOverride w:ilvl="1">
      <w:startOverride w:val="3"/>
      <w:lvl w:ilvl="1">
        <w:start w:val="3"/>
        <w:numFmt w:val="upperLetter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Letter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upperLetter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upperLetter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upperLetter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upperLetter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upperLetter"/>
        <w:lvlText w:val="%8."/>
        <w:lvlJc w:val="left"/>
        <w:rPr>
          <w:rFonts w:cs="Times New Roman"/>
        </w:rPr>
      </w:lvl>
    </w:lvlOverride>
  </w:num>
  <w:num w:numId="17" w16cid:durableId="1958754429">
    <w:abstractNumId w:val="14"/>
    <w:lvlOverride w:ilvl="0">
      <w:startOverride w:val="1"/>
      <w:lvl w:ilvl="0">
        <w:start w:val="1"/>
        <w:numFmt w:val="upperLetter"/>
        <w:lvlText w:val="%1."/>
        <w:lvlJc w:val="left"/>
        <w:rPr>
          <w:rFonts w:cs="Times New Roman"/>
        </w:rPr>
      </w:lvl>
    </w:lvlOverride>
    <w:lvlOverride w:ilvl="1">
      <w:startOverride w:val="3"/>
      <w:lvl w:ilvl="1">
        <w:start w:val="3"/>
        <w:numFmt w:val="upperLetter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Letter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upperLetter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upperLetter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upperLetter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upperLetter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upperLetter"/>
        <w:lvlText w:val="%8."/>
        <w:lvlJc w:val="left"/>
        <w:rPr>
          <w:rFonts w:cs="Times New Roman"/>
        </w:rPr>
      </w:lvl>
    </w:lvlOverride>
  </w:num>
  <w:num w:numId="18" w16cid:durableId="317810464">
    <w:abstractNumId w:val="6"/>
    <w:lvlOverride w:ilvl="0">
      <w:startOverride w:val="1"/>
      <w:lvl w:ilvl="0">
        <w:start w:val="1"/>
        <w:numFmt w:val="upperLetter"/>
        <w:lvlText w:val="%1."/>
        <w:lvlJc w:val="left"/>
        <w:rPr>
          <w:rFonts w:cs="Times New Roman"/>
        </w:rPr>
      </w:lvl>
    </w:lvlOverride>
    <w:lvlOverride w:ilvl="1">
      <w:startOverride w:val="2"/>
      <w:lvl w:ilvl="1">
        <w:start w:val="2"/>
        <w:numFmt w:val="upperLetter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Letter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upperLetter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upperLetter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upperLetter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upperLetter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upperLetter"/>
        <w:lvlText w:val="%8."/>
        <w:lvlJc w:val="left"/>
        <w:rPr>
          <w:rFonts w:cs="Times New Roman"/>
        </w:rPr>
      </w:lvl>
    </w:lvlOverride>
  </w:num>
  <w:num w:numId="19" w16cid:durableId="1162891334">
    <w:abstractNumId w:val="18"/>
    <w:lvlOverride w:ilvl="0">
      <w:startOverride w:val="5"/>
      <w:lvl w:ilvl="0">
        <w:start w:val="5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20" w16cid:durableId="2054304804">
    <w:abstractNumId w:val="9"/>
    <w:lvlOverride w:ilvl="0">
      <w:startOverride w:val="1"/>
      <w:lvl w:ilvl="0">
        <w:start w:val="1"/>
        <w:numFmt w:val="upperLetter"/>
        <w:lvlText w:val="%1."/>
        <w:lvlJc w:val="left"/>
        <w:rPr>
          <w:rFonts w:cs="Times New Roman"/>
        </w:rPr>
      </w:lvl>
    </w:lvlOverride>
    <w:lvlOverride w:ilvl="1">
      <w:startOverride w:val="2"/>
      <w:lvl w:ilvl="1">
        <w:start w:val="2"/>
        <w:numFmt w:val="upperLetter"/>
        <w:pStyle w:val="Level2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Letter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upperLetter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upperLetter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upperLetter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upperLetter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upperLetter"/>
        <w:lvlText w:val="%8."/>
        <w:lvlJc w:val="left"/>
        <w:rPr>
          <w:rFonts w:cs="Times New Roman"/>
        </w:rPr>
      </w:lvl>
    </w:lvlOverride>
  </w:num>
  <w:num w:numId="21" w16cid:durableId="1907642370">
    <w:abstractNumId w:val="10"/>
    <w:lvlOverride w:ilvl="0">
      <w:startOverride w:val="3"/>
      <w:lvl w:ilvl="0">
        <w:start w:val="3"/>
        <w:numFmt w:val="upperLetter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Letter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upperLetter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upperLetter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upperLetter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upperLetter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upperLetter"/>
        <w:pStyle w:val="Level8"/>
        <w:lvlText w:val="%8."/>
        <w:lvlJc w:val="left"/>
        <w:rPr>
          <w:rFonts w:cs="Times New Roman"/>
        </w:rPr>
      </w:lvl>
    </w:lvlOverride>
  </w:num>
  <w:num w:numId="22" w16cid:durableId="1515420489">
    <w:abstractNumId w:val="25"/>
  </w:num>
  <w:num w:numId="23" w16cid:durableId="1817063630">
    <w:abstractNumId w:val="29"/>
  </w:num>
  <w:num w:numId="24" w16cid:durableId="396904500">
    <w:abstractNumId w:val="22"/>
  </w:num>
  <w:num w:numId="25" w16cid:durableId="1690830949">
    <w:abstractNumId w:val="28"/>
  </w:num>
  <w:num w:numId="26" w16cid:durableId="1679698892">
    <w:abstractNumId w:val="30"/>
  </w:num>
  <w:num w:numId="27" w16cid:durableId="910773794">
    <w:abstractNumId w:val="23"/>
  </w:num>
  <w:num w:numId="28" w16cid:durableId="1028142292">
    <w:abstractNumId w:val="21"/>
  </w:num>
  <w:num w:numId="29" w16cid:durableId="1499463901">
    <w:abstractNumId w:val="24"/>
  </w:num>
  <w:num w:numId="30" w16cid:durableId="1655987543">
    <w:abstractNumId w:val="31"/>
  </w:num>
  <w:num w:numId="31" w16cid:durableId="51849302">
    <w:abstractNumId w:val="27"/>
  </w:num>
  <w:num w:numId="32" w16cid:durableId="10453760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57"/>
    <w:rsid w:val="000006EA"/>
    <w:rsid w:val="00006362"/>
    <w:rsid w:val="00007388"/>
    <w:rsid w:val="000147E8"/>
    <w:rsid w:val="0002036B"/>
    <w:rsid w:val="00027AC4"/>
    <w:rsid w:val="00027DFB"/>
    <w:rsid w:val="00030DF7"/>
    <w:rsid w:val="00031CDD"/>
    <w:rsid w:val="000445B0"/>
    <w:rsid w:val="00044798"/>
    <w:rsid w:val="00044F5B"/>
    <w:rsid w:val="00044FAF"/>
    <w:rsid w:val="000453B1"/>
    <w:rsid w:val="00046F57"/>
    <w:rsid w:val="00047584"/>
    <w:rsid w:val="00050552"/>
    <w:rsid w:val="000611FB"/>
    <w:rsid w:val="00061379"/>
    <w:rsid w:val="00064BCA"/>
    <w:rsid w:val="00077343"/>
    <w:rsid w:val="00077436"/>
    <w:rsid w:val="00080798"/>
    <w:rsid w:val="00085162"/>
    <w:rsid w:val="000852F5"/>
    <w:rsid w:val="00087390"/>
    <w:rsid w:val="00091307"/>
    <w:rsid w:val="000937E7"/>
    <w:rsid w:val="000A14D0"/>
    <w:rsid w:val="000A2C33"/>
    <w:rsid w:val="000A3806"/>
    <w:rsid w:val="000B06A9"/>
    <w:rsid w:val="000B3AD2"/>
    <w:rsid w:val="000B3F51"/>
    <w:rsid w:val="000B4CA8"/>
    <w:rsid w:val="000C5A3F"/>
    <w:rsid w:val="000C66C0"/>
    <w:rsid w:val="000C7043"/>
    <w:rsid w:val="000D01F6"/>
    <w:rsid w:val="000D100E"/>
    <w:rsid w:val="000D3D5A"/>
    <w:rsid w:val="000D4BE4"/>
    <w:rsid w:val="000D738F"/>
    <w:rsid w:val="000E18F8"/>
    <w:rsid w:val="000E27A0"/>
    <w:rsid w:val="000E5973"/>
    <w:rsid w:val="000E5A24"/>
    <w:rsid w:val="000E7842"/>
    <w:rsid w:val="000F0342"/>
    <w:rsid w:val="000F073B"/>
    <w:rsid w:val="000F5CE5"/>
    <w:rsid w:val="00104709"/>
    <w:rsid w:val="00104F40"/>
    <w:rsid w:val="00115EE3"/>
    <w:rsid w:val="0011662F"/>
    <w:rsid w:val="00116E3B"/>
    <w:rsid w:val="00117573"/>
    <w:rsid w:val="00117656"/>
    <w:rsid w:val="0012225C"/>
    <w:rsid w:val="00123BAE"/>
    <w:rsid w:val="0012490C"/>
    <w:rsid w:val="00126490"/>
    <w:rsid w:val="00130421"/>
    <w:rsid w:val="00131B5D"/>
    <w:rsid w:val="00134CD1"/>
    <w:rsid w:val="001354CB"/>
    <w:rsid w:val="0013696F"/>
    <w:rsid w:val="00137A7C"/>
    <w:rsid w:val="00143A84"/>
    <w:rsid w:val="00150913"/>
    <w:rsid w:val="00154C69"/>
    <w:rsid w:val="00156173"/>
    <w:rsid w:val="00157251"/>
    <w:rsid w:val="0016047D"/>
    <w:rsid w:val="00161112"/>
    <w:rsid w:val="00166C07"/>
    <w:rsid w:val="00166E15"/>
    <w:rsid w:val="00170CE6"/>
    <w:rsid w:val="00171000"/>
    <w:rsid w:val="001751FB"/>
    <w:rsid w:val="001803B7"/>
    <w:rsid w:val="001828B5"/>
    <w:rsid w:val="0018649D"/>
    <w:rsid w:val="00186824"/>
    <w:rsid w:val="00187CCB"/>
    <w:rsid w:val="00191FF1"/>
    <w:rsid w:val="00193F8B"/>
    <w:rsid w:val="001A1ADD"/>
    <w:rsid w:val="001A566B"/>
    <w:rsid w:val="001A62C8"/>
    <w:rsid w:val="001A6969"/>
    <w:rsid w:val="001A6D76"/>
    <w:rsid w:val="001B1C1C"/>
    <w:rsid w:val="001B6D25"/>
    <w:rsid w:val="001B729E"/>
    <w:rsid w:val="001B7415"/>
    <w:rsid w:val="001C1251"/>
    <w:rsid w:val="001C2B8A"/>
    <w:rsid w:val="001C48F8"/>
    <w:rsid w:val="001C5488"/>
    <w:rsid w:val="001D1B1E"/>
    <w:rsid w:val="001D3A5E"/>
    <w:rsid w:val="001D4132"/>
    <w:rsid w:val="001D425F"/>
    <w:rsid w:val="001D453E"/>
    <w:rsid w:val="001E4FC3"/>
    <w:rsid w:val="001F5F70"/>
    <w:rsid w:val="00202BEA"/>
    <w:rsid w:val="00202FF4"/>
    <w:rsid w:val="00207012"/>
    <w:rsid w:val="002074CD"/>
    <w:rsid w:val="002107B5"/>
    <w:rsid w:val="002134DA"/>
    <w:rsid w:val="00215A03"/>
    <w:rsid w:val="00222C46"/>
    <w:rsid w:val="00226D05"/>
    <w:rsid w:val="00231666"/>
    <w:rsid w:val="00235060"/>
    <w:rsid w:val="002357ED"/>
    <w:rsid w:val="00240A61"/>
    <w:rsid w:val="00241D72"/>
    <w:rsid w:val="00241DF2"/>
    <w:rsid w:val="00250566"/>
    <w:rsid w:val="00251AB8"/>
    <w:rsid w:val="00253C19"/>
    <w:rsid w:val="00256191"/>
    <w:rsid w:val="00260C51"/>
    <w:rsid w:val="002632C8"/>
    <w:rsid w:val="00263B97"/>
    <w:rsid w:val="00264813"/>
    <w:rsid w:val="00267BA0"/>
    <w:rsid w:val="00270890"/>
    <w:rsid w:val="002729A9"/>
    <w:rsid w:val="00277388"/>
    <w:rsid w:val="00277830"/>
    <w:rsid w:val="002805B0"/>
    <w:rsid w:val="00280644"/>
    <w:rsid w:val="00283F81"/>
    <w:rsid w:val="0028529F"/>
    <w:rsid w:val="002907F8"/>
    <w:rsid w:val="00293EB0"/>
    <w:rsid w:val="002A04B2"/>
    <w:rsid w:val="002A2A31"/>
    <w:rsid w:val="002A30B8"/>
    <w:rsid w:val="002A43F0"/>
    <w:rsid w:val="002A4C74"/>
    <w:rsid w:val="002A4CCB"/>
    <w:rsid w:val="002A6015"/>
    <w:rsid w:val="002B1E37"/>
    <w:rsid w:val="002B3617"/>
    <w:rsid w:val="002B6CA1"/>
    <w:rsid w:val="002B710B"/>
    <w:rsid w:val="002B7A71"/>
    <w:rsid w:val="002C3D31"/>
    <w:rsid w:val="002C570B"/>
    <w:rsid w:val="002C5CE2"/>
    <w:rsid w:val="002D4AB0"/>
    <w:rsid w:val="002D4BC8"/>
    <w:rsid w:val="002E0A53"/>
    <w:rsid w:val="002E0BC4"/>
    <w:rsid w:val="002E496B"/>
    <w:rsid w:val="002E4F78"/>
    <w:rsid w:val="002E641F"/>
    <w:rsid w:val="002F288F"/>
    <w:rsid w:val="002F5B1E"/>
    <w:rsid w:val="00300717"/>
    <w:rsid w:val="00301D7D"/>
    <w:rsid w:val="00310849"/>
    <w:rsid w:val="003123D5"/>
    <w:rsid w:val="00326233"/>
    <w:rsid w:val="0032688C"/>
    <w:rsid w:val="00330E3F"/>
    <w:rsid w:val="003336CA"/>
    <w:rsid w:val="00333E19"/>
    <w:rsid w:val="003344AF"/>
    <w:rsid w:val="003345FA"/>
    <w:rsid w:val="00337D9C"/>
    <w:rsid w:val="00347097"/>
    <w:rsid w:val="00354679"/>
    <w:rsid w:val="003555D4"/>
    <w:rsid w:val="00356C41"/>
    <w:rsid w:val="0036071E"/>
    <w:rsid w:val="00360B2E"/>
    <w:rsid w:val="00360C40"/>
    <w:rsid w:val="00363ADF"/>
    <w:rsid w:val="00363F26"/>
    <w:rsid w:val="00363FBE"/>
    <w:rsid w:val="00367E67"/>
    <w:rsid w:val="00372996"/>
    <w:rsid w:val="003730B7"/>
    <w:rsid w:val="00373145"/>
    <w:rsid w:val="00375781"/>
    <w:rsid w:val="0037669A"/>
    <w:rsid w:val="00377FCA"/>
    <w:rsid w:val="0038262E"/>
    <w:rsid w:val="003853B0"/>
    <w:rsid w:val="00387782"/>
    <w:rsid w:val="003A502A"/>
    <w:rsid w:val="003A59B4"/>
    <w:rsid w:val="003A6ADB"/>
    <w:rsid w:val="003B0036"/>
    <w:rsid w:val="003B1009"/>
    <w:rsid w:val="003B4151"/>
    <w:rsid w:val="003B6D55"/>
    <w:rsid w:val="003C4777"/>
    <w:rsid w:val="003C6891"/>
    <w:rsid w:val="003C784A"/>
    <w:rsid w:val="003E0D24"/>
    <w:rsid w:val="003E0DA0"/>
    <w:rsid w:val="003E1C8D"/>
    <w:rsid w:val="003E242C"/>
    <w:rsid w:val="003E3B4B"/>
    <w:rsid w:val="003E495E"/>
    <w:rsid w:val="003E6716"/>
    <w:rsid w:val="003E7A34"/>
    <w:rsid w:val="003F2677"/>
    <w:rsid w:val="003F7A23"/>
    <w:rsid w:val="00411015"/>
    <w:rsid w:val="00411417"/>
    <w:rsid w:val="004114A0"/>
    <w:rsid w:val="00420668"/>
    <w:rsid w:val="004223EF"/>
    <w:rsid w:val="0042503B"/>
    <w:rsid w:val="00427DC6"/>
    <w:rsid w:val="00434992"/>
    <w:rsid w:val="00435C44"/>
    <w:rsid w:val="0043651C"/>
    <w:rsid w:val="00441FFC"/>
    <w:rsid w:val="00442CC9"/>
    <w:rsid w:val="0044348F"/>
    <w:rsid w:val="004476AF"/>
    <w:rsid w:val="00450A51"/>
    <w:rsid w:val="0045124B"/>
    <w:rsid w:val="00452D2D"/>
    <w:rsid w:val="00454421"/>
    <w:rsid w:val="00455DD8"/>
    <w:rsid w:val="004609FC"/>
    <w:rsid w:val="00462BEB"/>
    <w:rsid w:val="004702B9"/>
    <w:rsid w:val="0048119D"/>
    <w:rsid w:val="00482154"/>
    <w:rsid w:val="00483EF6"/>
    <w:rsid w:val="004868F6"/>
    <w:rsid w:val="0049162A"/>
    <w:rsid w:val="0049484A"/>
    <w:rsid w:val="00494F1D"/>
    <w:rsid w:val="004A32A4"/>
    <w:rsid w:val="004A4F0B"/>
    <w:rsid w:val="004A5126"/>
    <w:rsid w:val="004A6E37"/>
    <w:rsid w:val="004B1DF4"/>
    <w:rsid w:val="004B2AB2"/>
    <w:rsid w:val="004B3EAE"/>
    <w:rsid w:val="004B4E8B"/>
    <w:rsid w:val="004B527B"/>
    <w:rsid w:val="004B75CD"/>
    <w:rsid w:val="004C18C2"/>
    <w:rsid w:val="004C1DEC"/>
    <w:rsid w:val="004C4060"/>
    <w:rsid w:val="004C4685"/>
    <w:rsid w:val="004C73B8"/>
    <w:rsid w:val="004D1FDA"/>
    <w:rsid w:val="004D2D90"/>
    <w:rsid w:val="004D496E"/>
    <w:rsid w:val="004D70C6"/>
    <w:rsid w:val="004D7959"/>
    <w:rsid w:val="004D7A2F"/>
    <w:rsid w:val="004E11BD"/>
    <w:rsid w:val="004E58CD"/>
    <w:rsid w:val="004E6397"/>
    <w:rsid w:val="004F0782"/>
    <w:rsid w:val="004F0DA8"/>
    <w:rsid w:val="004F16CF"/>
    <w:rsid w:val="004F320F"/>
    <w:rsid w:val="004F5DD8"/>
    <w:rsid w:val="004F647D"/>
    <w:rsid w:val="004F7956"/>
    <w:rsid w:val="00504D62"/>
    <w:rsid w:val="00505466"/>
    <w:rsid w:val="005054B8"/>
    <w:rsid w:val="005069AA"/>
    <w:rsid w:val="00510041"/>
    <w:rsid w:val="00516948"/>
    <w:rsid w:val="00517E30"/>
    <w:rsid w:val="00520E78"/>
    <w:rsid w:val="005218BA"/>
    <w:rsid w:val="00524E99"/>
    <w:rsid w:val="00526087"/>
    <w:rsid w:val="00526B4F"/>
    <w:rsid w:val="00527F3C"/>
    <w:rsid w:val="005310C8"/>
    <w:rsid w:val="00535C43"/>
    <w:rsid w:val="00536931"/>
    <w:rsid w:val="0054004D"/>
    <w:rsid w:val="00541539"/>
    <w:rsid w:val="00541917"/>
    <w:rsid w:val="00541CDD"/>
    <w:rsid w:val="00541E9D"/>
    <w:rsid w:val="0054256A"/>
    <w:rsid w:val="005464F7"/>
    <w:rsid w:val="00552C95"/>
    <w:rsid w:val="00552ED0"/>
    <w:rsid w:val="00554D6A"/>
    <w:rsid w:val="00564801"/>
    <w:rsid w:val="0056727A"/>
    <w:rsid w:val="00571AB5"/>
    <w:rsid w:val="005725B3"/>
    <w:rsid w:val="00572619"/>
    <w:rsid w:val="00572802"/>
    <w:rsid w:val="00574F81"/>
    <w:rsid w:val="00581D8A"/>
    <w:rsid w:val="0058479B"/>
    <w:rsid w:val="00585172"/>
    <w:rsid w:val="00586FA1"/>
    <w:rsid w:val="00590524"/>
    <w:rsid w:val="00590838"/>
    <w:rsid w:val="005910E9"/>
    <w:rsid w:val="00591A30"/>
    <w:rsid w:val="005A091F"/>
    <w:rsid w:val="005A6889"/>
    <w:rsid w:val="005B1B0B"/>
    <w:rsid w:val="005B217F"/>
    <w:rsid w:val="005B3F23"/>
    <w:rsid w:val="005B50E6"/>
    <w:rsid w:val="005C2B42"/>
    <w:rsid w:val="005C4367"/>
    <w:rsid w:val="005D5B08"/>
    <w:rsid w:val="005E1E0D"/>
    <w:rsid w:val="005E6E0D"/>
    <w:rsid w:val="005F0E4C"/>
    <w:rsid w:val="005F4282"/>
    <w:rsid w:val="005F45CD"/>
    <w:rsid w:val="005F7E8C"/>
    <w:rsid w:val="0060066F"/>
    <w:rsid w:val="0060227E"/>
    <w:rsid w:val="00606705"/>
    <w:rsid w:val="00606E0F"/>
    <w:rsid w:val="0061600D"/>
    <w:rsid w:val="00617C53"/>
    <w:rsid w:val="00625064"/>
    <w:rsid w:val="006273AB"/>
    <w:rsid w:val="00633611"/>
    <w:rsid w:val="006350EB"/>
    <w:rsid w:val="00635AE3"/>
    <w:rsid w:val="00641034"/>
    <w:rsid w:val="00642B53"/>
    <w:rsid w:val="0064369E"/>
    <w:rsid w:val="00643C8E"/>
    <w:rsid w:val="006456C8"/>
    <w:rsid w:val="00651162"/>
    <w:rsid w:val="0065615B"/>
    <w:rsid w:val="006578CB"/>
    <w:rsid w:val="006615CC"/>
    <w:rsid w:val="00687EF6"/>
    <w:rsid w:val="0069150E"/>
    <w:rsid w:val="00691DEC"/>
    <w:rsid w:val="00692C3E"/>
    <w:rsid w:val="00695C60"/>
    <w:rsid w:val="006A0A05"/>
    <w:rsid w:val="006A10F3"/>
    <w:rsid w:val="006A357E"/>
    <w:rsid w:val="006B1B1E"/>
    <w:rsid w:val="006B1D4E"/>
    <w:rsid w:val="006B2D76"/>
    <w:rsid w:val="006B6D2D"/>
    <w:rsid w:val="006C038E"/>
    <w:rsid w:val="006C181C"/>
    <w:rsid w:val="006C1CD0"/>
    <w:rsid w:val="006C2EEF"/>
    <w:rsid w:val="006C4619"/>
    <w:rsid w:val="006C5C54"/>
    <w:rsid w:val="006C6539"/>
    <w:rsid w:val="006C7219"/>
    <w:rsid w:val="006C731D"/>
    <w:rsid w:val="006D066D"/>
    <w:rsid w:val="006D205E"/>
    <w:rsid w:val="006D4507"/>
    <w:rsid w:val="006E5F99"/>
    <w:rsid w:val="006F05CE"/>
    <w:rsid w:val="006F200A"/>
    <w:rsid w:val="006F305C"/>
    <w:rsid w:val="00701ED9"/>
    <w:rsid w:val="00703925"/>
    <w:rsid w:val="0070543A"/>
    <w:rsid w:val="00707BB6"/>
    <w:rsid w:val="007105E0"/>
    <w:rsid w:val="00710EEE"/>
    <w:rsid w:val="00713989"/>
    <w:rsid w:val="00715A15"/>
    <w:rsid w:val="007163F2"/>
    <w:rsid w:val="0072025C"/>
    <w:rsid w:val="0072249A"/>
    <w:rsid w:val="00722B07"/>
    <w:rsid w:val="00727D49"/>
    <w:rsid w:val="00727DFB"/>
    <w:rsid w:val="00730F6A"/>
    <w:rsid w:val="007314B3"/>
    <w:rsid w:val="00733EF6"/>
    <w:rsid w:val="007353FB"/>
    <w:rsid w:val="00735AD8"/>
    <w:rsid w:val="00736F49"/>
    <w:rsid w:val="00740519"/>
    <w:rsid w:val="0074117A"/>
    <w:rsid w:val="0074698F"/>
    <w:rsid w:val="00750C8C"/>
    <w:rsid w:val="007558DD"/>
    <w:rsid w:val="0075755E"/>
    <w:rsid w:val="0076271B"/>
    <w:rsid w:val="00771906"/>
    <w:rsid w:val="007735A3"/>
    <w:rsid w:val="0077364C"/>
    <w:rsid w:val="007747F3"/>
    <w:rsid w:val="00782EB8"/>
    <w:rsid w:val="00784E02"/>
    <w:rsid w:val="007857F4"/>
    <w:rsid w:val="0078718B"/>
    <w:rsid w:val="0078788F"/>
    <w:rsid w:val="00787B66"/>
    <w:rsid w:val="00787DC9"/>
    <w:rsid w:val="00790632"/>
    <w:rsid w:val="007948CF"/>
    <w:rsid w:val="007974BD"/>
    <w:rsid w:val="007A467B"/>
    <w:rsid w:val="007A5C8B"/>
    <w:rsid w:val="007A7AE7"/>
    <w:rsid w:val="007C0AA4"/>
    <w:rsid w:val="007C0EC4"/>
    <w:rsid w:val="007C11A9"/>
    <w:rsid w:val="007C1BD4"/>
    <w:rsid w:val="007C52F7"/>
    <w:rsid w:val="007C7A6C"/>
    <w:rsid w:val="007D4096"/>
    <w:rsid w:val="007D5CDA"/>
    <w:rsid w:val="007D7932"/>
    <w:rsid w:val="007E00B3"/>
    <w:rsid w:val="007E051C"/>
    <w:rsid w:val="007E2AD8"/>
    <w:rsid w:val="007E348F"/>
    <w:rsid w:val="007E541F"/>
    <w:rsid w:val="007E57BD"/>
    <w:rsid w:val="007F1ADF"/>
    <w:rsid w:val="007F286F"/>
    <w:rsid w:val="007F4D8C"/>
    <w:rsid w:val="007F6839"/>
    <w:rsid w:val="00801069"/>
    <w:rsid w:val="008050E3"/>
    <w:rsid w:val="008076E2"/>
    <w:rsid w:val="00812E8F"/>
    <w:rsid w:val="00814AF0"/>
    <w:rsid w:val="00814B68"/>
    <w:rsid w:val="0081572D"/>
    <w:rsid w:val="00817599"/>
    <w:rsid w:val="00817F3C"/>
    <w:rsid w:val="00824EA1"/>
    <w:rsid w:val="00827B9D"/>
    <w:rsid w:val="00830242"/>
    <w:rsid w:val="008334BA"/>
    <w:rsid w:val="00835F2C"/>
    <w:rsid w:val="008366B3"/>
    <w:rsid w:val="00837865"/>
    <w:rsid w:val="00845EF2"/>
    <w:rsid w:val="00853215"/>
    <w:rsid w:val="0085493E"/>
    <w:rsid w:val="00855E29"/>
    <w:rsid w:val="00856011"/>
    <w:rsid w:val="00861B33"/>
    <w:rsid w:val="00863C9E"/>
    <w:rsid w:val="00864006"/>
    <w:rsid w:val="0086432A"/>
    <w:rsid w:val="00873F55"/>
    <w:rsid w:val="00875196"/>
    <w:rsid w:val="00875B5C"/>
    <w:rsid w:val="0087720E"/>
    <w:rsid w:val="0088033D"/>
    <w:rsid w:val="00881DA5"/>
    <w:rsid w:val="008837EC"/>
    <w:rsid w:val="00883E43"/>
    <w:rsid w:val="00884210"/>
    <w:rsid w:val="00884BF1"/>
    <w:rsid w:val="00885694"/>
    <w:rsid w:val="00887EF8"/>
    <w:rsid w:val="00891158"/>
    <w:rsid w:val="0089368E"/>
    <w:rsid w:val="00895FEC"/>
    <w:rsid w:val="008A059A"/>
    <w:rsid w:val="008A277B"/>
    <w:rsid w:val="008A52DD"/>
    <w:rsid w:val="008A63C4"/>
    <w:rsid w:val="008A64C7"/>
    <w:rsid w:val="008B2A46"/>
    <w:rsid w:val="008C07D6"/>
    <w:rsid w:val="008C3180"/>
    <w:rsid w:val="008C3D2B"/>
    <w:rsid w:val="008C5242"/>
    <w:rsid w:val="008C746B"/>
    <w:rsid w:val="008D0E19"/>
    <w:rsid w:val="008D1AA4"/>
    <w:rsid w:val="008D1C3A"/>
    <w:rsid w:val="008D41DF"/>
    <w:rsid w:val="008D4459"/>
    <w:rsid w:val="008D5365"/>
    <w:rsid w:val="008D548B"/>
    <w:rsid w:val="008D54A9"/>
    <w:rsid w:val="008D7870"/>
    <w:rsid w:val="008E4015"/>
    <w:rsid w:val="008E4BBD"/>
    <w:rsid w:val="008E7895"/>
    <w:rsid w:val="008F3D27"/>
    <w:rsid w:val="008F509B"/>
    <w:rsid w:val="008F7880"/>
    <w:rsid w:val="00900855"/>
    <w:rsid w:val="009010F9"/>
    <w:rsid w:val="009025D2"/>
    <w:rsid w:val="009060B3"/>
    <w:rsid w:val="00906A1E"/>
    <w:rsid w:val="009106BA"/>
    <w:rsid w:val="009119C4"/>
    <w:rsid w:val="0091582F"/>
    <w:rsid w:val="009176A0"/>
    <w:rsid w:val="009222A5"/>
    <w:rsid w:val="0092339C"/>
    <w:rsid w:val="0092545D"/>
    <w:rsid w:val="009272F9"/>
    <w:rsid w:val="0093595A"/>
    <w:rsid w:val="00935C5E"/>
    <w:rsid w:val="00943495"/>
    <w:rsid w:val="00953986"/>
    <w:rsid w:val="00954876"/>
    <w:rsid w:val="00955770"/>
    <w:rsid w:val="00957FDF"/>
    <w:rsid w:val="00960CC3"/>
    <w:rsid w:val="00962A58"/>
    <w:rsid w:val="0097028D"/>
    <w:rsid w:val="00976F4C"/>
    <w:rsid w:val="00984BFD"/>
    <w:rsid w:val="00992315"/>
    <w:rsid w:val="00993C63"/>
    <w:rsid w:val="00995D26"/>
    <w:rsid w:val="009A12C3"/>
    <w:rsid w:val="009A141E"/>
    <w:rsid w:val="009A25E4"/>
    <w:rsid w:val="009A333E"/>
    <w:rsid w:val="009A352B"/>
    <w:rsid w:val="009A3A67"/>
    <w:rsid w:val="009B01C7"/>
    <w:rsid w:val="009B0B0F"/>
    <w:rsid w:val="009B0E8C"/>
    <w:rsid w:val="009B17FE"/>
    <w:rsid w:val="009B77BE"/>
    <w:rsid w:val="009C1645"/>
    <w:rsid w:val="009C52A2"/>
    <w:rsid w:val="009C6B78"/>
    <w:rsid w:val="009D41E4"/>
    <w:rsid w:val="009D4272"/>
    <w:rsid w:val="009E0292"/>
    <w:rsid w:val="009E630B"/>
    <w:rsid w:val="009E7DB9"/>
    <w:rsid w:val="009F2168"/>
    <w:rsid w:val="009F2867"/>
    <w:rsid w:val="009F4141"/>
    <w:rsid w:val="009F41C1"/>
    <w:rsid w:val="00A05268"/>
    <w:rsid w:val="00A0771B"/>
    <w:rsid w:val="00A13ECA"/>
    <w:rsid w:val="00A20851"/>
    <w:rsid w:val="00A2336C"/>
    <w:rsid w:val="00A25131"/>
    <w:rsid w:val="00A26C15"/>
    <w:rsid w:val="00A2738E"/>
    <w:rsid w:val="00A27DD9"/>
    <w:rsid w:val="00A33F44"/>
    <w:rsid w:val="00A37FF5"/>
    <w:rsid w:val="00A407B7"/>
    <w:rsid w:val="00A40B3F"/>
    <w:rsid w:val="00A41F40"/>
    <w:rsid w:val="00A425AC"/>
    <w:rsid w:val="00A43F62"/>
    <w:rsid w:val="00A4623D"/>
    <w:rsid w:val="00A472A3"/>
    <w:rsid w:val="00A473C6"/>
    <w:rsid w:val="00A47C19"/>
    <w:rsid w:val="00A500E5"/>
    <w:rsid w:val="00A5069B"/>
    <w:rsid w:val="00A5076C"/>
    <w:rsid w:val="00A53BD7"/>
    <w:rsid w:val="00A57920"/>
    <w:rsid w:val="00A60F46"/>
    <w:rsid w:val="00A61684"/>
    <w:rsid w:val="00A67CA4"/>
    <w:rsid w:val="00A715D7"/>
    <w:rsid w:val="00A716EF"/>
    <w:rsid w:val="00A719FE"/>
    <w:rsid w:val="00A7255F"/>
    <w:rsid w:val="00A774D5"/>
    <w:rsid w:val="00A80FC5"/>
    <w:rsid w:val="00A83484"/>
    <w:rsid w:val="00A86D47"/>
    <w:rsid w:val="00A918CD"/>
    <w:rsid w:val="00A9636E"/>
    <w:rsid w:val="00AA4470"/>
    <w:rsid w:val="00AA5EE5"/>
    <w:rsid w:val="00AA6333"/>
    <w:rsid w:val="00AA6E73"/>
    <w:rsid w:val="00AB2F43"/>
    <w:rsid w:val="00AB3918"/>
    <w:rsid w:val="00AC28B8"/>
    <w:rsid w:val="00AC78ED"/>
    <w:rsid w:val="00AD0B47"/>
    <w:rsid w:val="00AD6FBA"/>
    <w:rsid w:val="00AE02D3"/>
    <w:rsid w:val="00AE6C62"/>
    <w:rsid w:val="00AF23E3"/>
    <w:rsid w:val="00AF6191"/>
    <w:rsid w:val="00AF673D"/>
    <w:rsid w:val="00AF69AB"/>
    <w:rsid w:val="00B00207"/>
    <w:rsid w:val="00B0226B"/>
    <w:rsid w:val="00B06371"/>
    <w:rsid w:val="00B0770C"/>
    <w:rsid w:val="00B07AFC"/>
    <w:rsid w:val="00B108F4"/>
    <w:rsid w:val="00B109E0"/>
    <w:rsid w:val="00B122CD"/>
    <w:rsid w:val="00B1336B"/>
    <w:rsid w:val="00B16C24"/>
    <w:rsid w:val="00B20DFC"/>
    <w:rsid w:val="00B2201F"/>
    <w:rsid w:val="00B221B8"/>
    <w:rsid w:val="00B23620"/>
    <w:rsid w:val="00B23D44"/>
    <w:rsid w:val="00B278EA"/>
    <w:rsid w:val="00B321F5"/>
    <w:rsid w:val="00B359BF"/>
    <w:rsid w:val="00B3713F"/>
    <w:rsid w:val="00B379AD"/>
    <w:rsid w:val="00B42D97"/>
    <w:rsid w:val="00B438E7"/>
    <w:rsid w:val="00B545A1"/>
    <w:rsid w:val="00B6264C"/>
    <w:rsid w:val="00B62873"/>
    <w:rsid w:val="00B658CF"/>
    <w:rsid w:val="00B668F8"/>
    <w:rsid w:val="00B71B95"/>
    <w:rsid w:val="00B76B57"/>
    <w:rsid w:val="00B80C84"/>
    <w:rsid w:val="00B81416"/>
    <w:rsid w:val="00B8177F"/>
    <w:rsid w:val="00B85B3D"/>
    <w:rsid w:val="00B87661"/>
    <w:rsid w:val="00B87F02"/>
    <w:rsid w:val="00B90321"/>
    <w:rsid w:val="00B90632"/>
    <w:rsid w:val="00B93070"/>
    <w:rsid w:val="00BA5FBE"/>
    <w:rsid w:val="00BB1482"/>
    <w:rsid w:val="00BB22BD"/>
    <w:rsid w:val="00BB617A"/>
    <w:rsid w:val="00BC0BF3"/>
    <w:rsid w:val="00BC1466"/>
    <w:rsid w:val="00BC36B1"/>
    <w:rsid w:val="00BC44D3"/>
    <w:rsid w:val="00BD19CC"/>
    <w:rsid w:val="00BD3167"/>
    <w:rsid w:val="00BD3F55"/>
    <w:rsid w:val="00BD4737"/>
    <w:rsid w:val="00BD75D3"/>
    <w:rsid w:val="00BE334E"/>
    <w:rsid w:val="00BE4237"/>
    <w:rsid w:val="00BE4CC9"/>
    <w:rsid w:val="00BF2CF2"/>
    <w:rsid w:val="00C00502"/>
    <w:rsid w:val="00C01710"/>
    <w:rsid w:val="00C01F9A"/>
    <w:rsid w:val="00C040E6"/>
    <w:rsid w:val="00C05D44"/>
    <w:rsid w:val="00C06670"/>
    <w:rsid w:val="00C1193B"/>
    <w:rsid w:val="00C11CBC"/>
    <w:rsid w:val="00C21053"/>
    <w:rsid w:val="00C220C8"/>
    <w:rsid w:val="00C227C8"/>
    <w:rsid w:val="00C22B1B"/>
    <w:rsid w:val="00C238CA"/>
    <w:rsid w:val="00C23FCF"/>
    <w:rsid w:val="00C245B1"/>
    <w:rsid w:val="00C24645"/>
    <w:rsid w:val="00C33F75"/>
    <w:rsid w:val="00C375E8"/>
    <w:rsid w:val="00C433F4"/>
    <w:rsid w:val="00C44885"/>
    <w:rsid w:val="00C460F6"/>
    <w:rsid w:val="00C507B6"/>
    <w:rsid w:val="00C545A6"/>
    <w:rsid w:val="00C5742F"/>
    <w:rsid w:val="00C60754"/>
    <w:rsid w:val="00C61009"/>
    <w:rsid w:val="00C6192D"/>
    <w:rsid w:val="00C626A6"/>
    <w:rsid w:val="00C62D12"/>
    <w:rsid w:val="00C70FB1"/>
    <w:rsid w:val="00C742EB"/>
    <w:rsid w:val="00C74C8D"/>
    <w:rsid w:val="00C763F1"/>
    <w:rsid w:val="00C77298"/>
    <w:rsid w:val="00C77CE4"/>
    <w:rsid w:val="00C828F3"/>
    <w:rsid w:val="00C82CFC"/>
    <w:rsid w:val="00C8471F"/>
    <w:rsid w:val="00C93348"/>
    <w:rsid w:val="00C94C63"/>
    <w:rsid w:val="00C957E4"/>
    <w:rsid w:val="00CA13D6"/>
    <w:rsid w:val="00CA22AA"/>
    <w:rsid w:val="00CA38E2"/>
    <w:rsid w:val="00CA401B"/>
    <w:rsid w:val="00CA46AF"/>
    <w:rsid w:val="00CA5164"/>
    <w:rsid w:val="00CB0E52"/>
    <w:rsid w:val="00CB4CE2"/>
    <w:rsid w:val="00CC0B25"/>
    <w:rsid w:val="00CC0FBF"/>
    <w:rsid w:val="00CC12E2"/>
    <w:rsid w:val="00CC242A"/>
    <w:rsid w:val="00CC36B0"/>
    <w:rsid w:val="00CC3FAF"/>
    <w:rsid w:val="00CD1673"/>
    <w:rsid w:val="00CD2080"/>
    <w:rsid w:val="00CD46BA"/>
    <w:rsid w:val="00CD5901"/>
    <w:rsid w:val="00CD62D9"/>
    <w:rsid w:val="00CD6617"/>
    <w:rsid w:val="00CD68DA"/>
    <w:rsid w:val="00CE0506"/>
    <w:rsid w:val="00CE107E"/>
    <w:rsid w:val="00CE15A7"/>
    <w:rsid w:val="00CE21BC"/>
    <w:rsid w:val="00CE2580"/>
    <w:rsid w:val="00CE29F7"/>
    <w:rsid w:val="00CE2CA1"/>
    <w:rsid w:val="00CE5EE0"/>
    <w:rsid w:val="00CE7626"/>
    <w:rsid w:val="00CE79DB"/>
    <w:rsid w:val="00CE7E2E"/>
    <w:rsid w:val="00CF0080"/>
    <w:rsid w:val="00CF04C0"/>
    <w:rsid w:val="00CF1661"/>
    <w:rsid w:val="00D00BFB"/>
    <w:rsid w:val="00D029E2"/>
    <w:rsid w:val="00D03E3E"/>
    <w:rsid w:val="00D103D2"/>
    <w:rsid w:val="00D106EE"/>
    <w:rsid w:val="00D124F5"/>
    <w:rsid w:val="00D15CB9"/>
    <w:rsid w:val="00D22291"/>
    <w:rsid w:val="00D229CA"/>
    <w:rsid w:val="00D261C8"/>
    <w:rsid w:val="00D3012E"/>
    <w:rsid w:val="00D30848"/>
    <w:rsid w:val="00D30932"/>
    <w:rsid w:val="00D30B70"/>
    <w:rsid w:val="00D31B3E"/>
    <w:rsid w:val="00D31E1B"/>
    <w:rsid w:val="00D32E87"/>
    <w:rsid w:val="00D3505C"/>
    <w:rsid w:val="00D35B0C"/>
    <w:rsid w:val="00D3750D"/>
    <w:rsid w:val="00D4605B"/>
    <w:rsid w:val="00D46BCB"/>
    <w:rsid w:val="00D4700A"/>
    <w:rsid w:val="00D5103B"/>
    <w:rsid w:val="00D54B55"/>
    <w:rsid w:val="00D55B3F"/>
    <w:rsid w:val="00D60E7B"/>
    <w:rsid w:val="00D61DAA"/>
    <w:rsid w:val="00D64D6E"/>
    <w:rsid w:val="00D71094"/>
    <w:rsid w:val="00D740B2"/>
    <w:rsid w:val="00D77946"/>
    <w:rsid w:val="00D81CDD"/>
    <w:rsid w:val="00D86D55"/>
    <w:rsid w:val="00D879F8"/>
    <w:rsid w:val="00D87A00"/>
    <w:rsid w:val="00D87E2C"/>
    <w:rsid w:val="00D9060B"/>
    <w:rsid w:val="00D92441"/>
    <w:rsid w:val="00DA5584"/>
    <w:rsid w:val="00DB20E5"/>
    <w:rsid w:val="00DB49BF"/>
    <w:rsid w:val="00DB6D5A"/>
    <w:rsid w:val="00DC0200"/>
    <w:rsid w:val="00DC2FAE"/>
    <w:rsid w:val="00DC5FA2"/>
    <w:rsid w:val="00DD2387"/>
    <w:rsid w:val="00DD2C61"/>
    <w:rsid w:val="00DD375D"/>
    <w:rsid w:val="00DD3A85"/>
    <w:rsid w:val="00DD3B7C"/>
    <w:rsid w:val="00DD5631"/>
    <w:rsid w:val="00DE00BA"/>
    <w:rsid w:val="00DE375F"/>
    <w:rsid w:val="00DF15D2"/>
    <w:rsid w:val="00DF3067"/>
    <w:rsid w:val="00DF3908"/>
    <w:rsid w:val="00DF6579"/>
    <w:rsid w:val="00E00576"/>
    <w:rsid w:val="00E00810"/>
    <w:rsid w:val="00E0374C"/>
    <w:rsid w:val="00E102BE"/>
    <w:rsid w:val="00E1030E"/>
    <w:rsid w:val="00E124C4"/>
    <w:rsid w:val="00E13A92"/>
    <w:rsid w:val="00E22641"/>
    <w:rsid w:val="00E252C5"/>
    <w:rsid w:val="00E30725"/>
    <w:rsid w:val="00E31238"/>
    <w:rsid w:val="00E33903"/>
    <w:rsid w:val="00E35A8D"/>
    <w:rsid w:val="00E36947"/>
    <w:rsid w:val="00E37275"/>
    <w:rsid w:val="00E40716"/>
    <w:rsid w:val="00E41D76"/>
    <w:rsid w:val="00E44D21"/>
    <w:rsid w:val="00E46794"/>
    <w:rsid w:val="00E56931"/>
    <w:rsid w:val="00E61E47"/>
    <w:rsid w:val="00E62A69"/>
    <w:rsid w:val="00E62CCF"/>
    <w:rsid w:val="00E647CF"/>
    <w:rsid w:val="00E72C2D"/>
    <w:rsid w:val="00E747BD"/>
    <w:rsid w:val="00E81F4D"/>
    <w:rsid w:val="00E826A1"/>
    <w:rsid w:val="00E826A5"/>
    <w:rsid w:val="00E84FB8"/>
    <w:rsid w:val="00E91936"/>
    <w:rsid w:val="00E94A3E"/>
    <w:rsid w:val="00EA2013"/>
    <w:rsid w:val="00EA4B33"/>
    <w:rsid w:val="00EA61C1"/>
    <w:rsid w:val="00EA7892"/>
    <w:rsid w:val="00EB1687"/>
    <w:rsid w:val="00EB16B0"/>
    <w:rsid w:val="00EB2373"/>
    <w:rsid w:val="00EC1200"/>
    <w:rsid w:val="00EC31F7"/>
    <w:rsid w:val="00EC4C79"/>
    <w:rsid w:val="00ED096C"/>
    <w:rsid w:val="00ED78CF"/>
    <w:rsid w:val="00ED7AF8"/>
    <w:rsid w:val="00ED7D37"/>
    <w:rsid w:val="00EE1052"/>
    <w:rsid w:val="00EE3B67"/>
    <w:rsid w:val="00EE46D9"/>
    <w:rsid w:val="00EE7230"/>
    <w:rsid w:val="00EF1C95"/>
    <w:rsid w:val="00EF3064"/>
    <w:rsid w:val="00EF31D1"/>
    <w:rsid w:val="00EF35C7"/>
    <w:rsid w:val="00EF446D"/>
    <w:rsid w:val="00EF57EF"/>
    <w:rsid w:val="00EF6BD3"/>
    <w:rsid w:val="00EF7379"/>
    <w:rsid w:val="00F00ABC"/>
    <w:rsid w:val="00F07388"/>
    <w:rsid w:val="00F10F3B"/>
    <w:rsid w:val="00F126A5"/>
    <w:rsid w:val="00F149C1"/>
    <w:rsid w:val="00F17EA4"/>
    <w:rsid w:val="00F17F49"/>
    <w:rsid w:val="00F21412"/>
    <w:rsid w:val="00F21C32"/>
    <w:rsid w:val="00F240AC"/>
    <w:rsid w:val="00F30514"/>
    <w:rsid w:val="00F30A48"/>
    <w:rsid w:val="00F3318E"/>
    <w:rsid w:val="00F345DF"/>
    <w:rsid w:val="00F45369"/>
    <w:rsid w:val="00F460AE"/>
    <w:rsid w:val="00F4714A"/>
    <w:rsid w:val="00F47B49"/>
    <w:rsid w:val="00F51E49"/>
    <w:rsid w:val="00F5283D"/>
    <w:rsid w:val="00F55B0D"/>
    <w:rsid w:val="00F6287F"/>
    <w:rsid w:val="00F64BA9"/>
    <w:rsid w:val="00F654D6"/>
    <w:rsid w:val="00F67E4F"/>
    <w:rsid w:val="00F70E36"/>
    <w:rsid w:val="00F7488E"/>
    <w:rsid w:val="00F80E7A"/>
    <w:rsid w:val="00F82286"/>
    <w:rsid w:val="00F83500"/>
    <w:rsid w:val="00F8378F"/>
    <w:rsid w:val="00F8583B"/>
    <w:rsid w:val="00F86C34"/>
    <w:rsid w:val="00F90C4D"/>
    <w:rsid w:val="00F94392"/>
    <w:rsid w:val="00F967C0"/>
    <w:rsid w:val="00F9735D"/>
    <w:rsid w:val="00FA3A85"/>
    <w:rsid w:val="00FA3CAE"/>
    <w:rsid w:val="00FA3CD1"/>
    <w:rsid w:val="00FA4EC8"/>
    <w:rsid w:val="00FB068E"/>
    <w:rsid w:val="00FB0759"/>
    <w:rsid w:val="00FB0F17"/>
    <w:rsid w:val="00FB1243"/>
    <w:rsid w:val="00FB159C"/>
    <w:rsid w:val="00FB35D7"/>
    <w:rsid w:val="00FB449B"/>
    <w:rsid w:val="00FB546D"/>
    <w:rsid w:val="00FB699F"/>
    <w:rsid w:val="00FC0D8A"/>
    <w:rsid w:val="00FC2A3C"/>
    <w:rsid w:val="00FC39F1"/>
    <w:rsid w:val="00FC4566"/>
    <w:rsid w:val="00FC4E30"/>
    <w:rsid w:val="00FC77E8"/>
    <w:rsid w:val="00FD2DA5"/>
    <w:rsid w:val="00FD6A5E"/>
    <w:rsid w:val="00FD7B4B"/>
    <w:rsid w:val="00FE1EDB"/>
    <w:rsid w:val="00FE205F"/>
    <w:rsid w:val="00FF02BB"/>
    <w:rsid w:val="00FF03A4"/>
    <w:rsid w:val="00FF079A"/>
    <w:rsid w:val="093C262E"/>
    <w:rsid w:val="103DC20C"/>
    <w:rsid w:val="146EF976"/>
    <w:rsid w:val="22DA6A86"/>
    <w:rsid w:val="274C1E9D"/>
    <w:rsid w:val="318E5145"/>
    <w:rsid w:val="4E2CD73F"/>
    <w:rsid w:val="504FA4FE"/>
    <w:rsid w:val="57285727"/>
    <w:rsid w:val="61CC0D70"/>
    <w:rsid w:val="79D4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77316"/>
  <w15:docId w15:val="{6AC2E841-16A2-44EA-A751-41AACF95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AA5EE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B321F5"/>
    <w:rPr>
      <w:rFonts w:cs="Times New Roman"/>
    </w:rPr>
  </w:style>
  <w:style w:type="character" w:customStyle="1" w:styleId="Hypertext">
    <w:name w:val="Hypertext"/>
    <w:uiPriority w:val="99"/>
    <w:rsid w:val="00B321F5"/>
    <w:rPr>
      <w:color w:val="0000FF"/>
      <w:u w:val="single"/>
    </w:rPr>
  </w:style>
  <w:style w:type="paragraph" w:customStyle="1" w:styleId="Level2">
    <w:name w:val="Level 2"/>
    <w:basedOn w:val="Normal"/>
    <w:uiPriority w:val="99"/>
    <w:rsid w:val="00B321F5"/>
    <w:pPr>
      <w:numPr>
        <w:ilvl w:val="1"/>
        <w:numId w:val="20"/>
      </w:numPr>
      <w:ind w:left="1440" w:hanging="720"/>
      <w:outlineLvl w:val="1"/>
    </w:pPr>
  </w:style>
  <w:style w:type="paragraph" w:customStyle="1" w:styleId="Level8">
    <w:name w:val="Level 8"/>
    <w:basedOn w:val="Normal"/>
    <w:uiPriority w:val="99"/>
    <w:rsid w:val="00B321F5"/>
    <w:pPr>
      <w:numPr>
        <w:ilvl w:val="7"/>
        <w:numId w:val="12"/>
      </w:numPr>
      <w:ind w:left="5760" w:hanging="720"/>
      <w:outlineLvl w:val="7"/>
    </w:pPr>
  </w:style>
  <w:style w:type="paragraph" w:customStyle="1" w:styleId="Level3">
    <w:name w:val="Level 3"/>
    <w:basedOn w:val="Normal"/>
    <w:uiPriority w:val="99"/>
    <w:rsid w:val="00B321F5"/>
    <w:pPr>
      <w:numPr>
        <w:ilvl w:val="2"/>
        <w:numId w:val="15"/>
      </w:numPr>
      <w:ind w:left="2160" w:hanging="720"/>
      <w:outlineLvl w:val="2"/>
    </w:pPr>
  </w:style>
  <w:style w:type="character" w:styleId="Hyperlink">
    <w:name w:val="Hyperlink"/>
    <w:basedOn w:val="DefaultParagraphFont"/>
    <w:uiPriority w:val="99"/>
    <w:rsid w:val="000A380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2729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uiPriority w:val="99"/>
    <w:rsid w:val="00A47C19"/>
    <w:pPr>
      <w:numPr>
        <w:numId w:val="21"/>
      </w:numPr>
      <w:ind w:left="1440" w:hanging="720"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E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6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E0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02FF4"/>
    <w:pPr>
      <w:ind w:left="720"/>
      <w:contextualSpacing/>
    </w:pPr>
  </w:style>
  <w:style w:type="paragraph" w:styleId="NoSpacing">
    <w:name w:val="No Spacing"/>
    <w:uiPriority w:val="1"/>
    <w:qFormat/>
    <w:rsid w:val="004D70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PageNumber">
    <w:name w:val="page number"/>
    <w:basedOn w:val="DefaultParagraphFont"/>
    <w:uiPriority w:val="99"/>
    <w:rsid w:val="00CE5EE0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0873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AA5EE5"/>
    <w:pPr>
      <w:widowControl/>
      <w:autoSpaceDE/>
      <w:autoSpaceDN/>
      <w:adjustRightInd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AA5EE5"/>
    <w:rPr>
      <w:rFonts w:asciiTheme="minorHAnsi" w:eastAsiaTheme="minorEastAsia" w:hAnsiTheme="minorHAnsi" w:cstheme="minorBidi"/>
      <w:i/>
      <w:iCs/>
      <w:color w:val="000000" w:themeColor="text1"/>
      <w:lang w:eastAsia="ja-JP"/>
    </w:rPr>
  </w:style>
  <w:style w:type="paragraph" w:customStyle="1" w:styleId="Default">
    <w:name w:val="Default"/>
    <w:rsid w:val="00AA5EE5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AA5EE5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AA5EE5"/>
    <w:pPr>
      <w:spacing w:line="142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AA5EE5"/>
    <w:rPr>
      <w:rFonts w:cs="Myriad Pro"/>
      <w:color w:val="221E1F"/>
      <w:sz w:val="20"/>
      <w:szCs w:val="20"/>
    </w:rPr>
  </w:style>
  <w:style w:type="character" w:styleId="Emphasis">
    <w:name w:val="Emphasis"/>
    <w:basedOn w:val="DefaultParagraphFont"/>
    <w:qFormat/>
    <w:locked/>
    <w:rsid w:val="00581D8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719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2B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hristy.ashley@dmh.m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kearn.org/page/people-first-langua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nsus.gov/data-tools/demo/saip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risty.ashley@dmh.ms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y.ashley@dmh.m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E05D8-B3AE-4B26-A29F-08D4FBA5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3917</Words>
  <Characters>23151</Characters>
  <Application>Microsoft Office Word</Application>
  <DocSecurity>0</DocSecurity>
  <Lines>1218</Lines>
  <Paragraphs>483</Paragraphs>
  <ScaleCrop>false</ScaleCrop>
  <Company>MS Dept of Mental Health</Company>
  <LinksUpToDate>false</LinksUpToDate>
  <CharactersWithSpaces>26585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Hughes</dc:creator>
  <cp:lastModifiedBy>Christy Ashley</cp:lastModifiedBy>
  <cp:revision>20</cp:revision>
  <cp:lastPrinted>2023-11-30T18:17:00Z</cp:lastPrinted>
  <dcterms:created xsi:type="dcterms:W3CDTF">2026-01-13T18:37:00Z</dcterms:created>
  <dcterms:modified xsi:type="dcterms:W3CDTF">2026-01-14T16:16:00Z</dcterms:modified>
</cp:coreProperties>
</file>